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4DFA" w14:textId="77777777" w:rsidR="00A84F2F" w:rsidRDefault="00000000">
      <w:pPr>
        <w:spacing w:before="45"/>
        <w:ind w:left="2604"/>
        <w:rPr>
          <w:rFonts w:ascii="Arial" w:eastAsia="Arial" w:hAnsi="Arial" w:cs="Arial"/>
          <w:sz w:val="36"/>
          <w:szCs w:val="36"/>
        </w:rPr>
      </w:pPr>
      <w:r>
        <w:pict w14:anchorId="135546B3">
          <v:group id="_x0000_s2094" style="position:absolute;left:0;text-align:left;margin-left:27pt;margin-top:27pt;width:540pt;height:0;z-index:-251657728;mso-position-horizontal-relative:page;mso-position-vertical-relative:page" coordorigin="540,540" coordsize="10800,0">
            <v:shape id="_x0000_s2095" style="position:absolute;left:540;top:540;width:10800;height:0" coordorigin="540,540" coordsize="10800,0" path="m540,540r10800,e" filled="f" strokecolor="blue" strokeweight="3pt">
              <v:path arrowok="t"/>
            </v:shape>
            <w10:wrap anchorx="page" anchory="page"/>
          </v:group>
        </w:pict>
      </w:r>
      <w:r>
        <w:pict w14:anchorId="49860AE8">
          <v:group id="_x0000_s2090" style="position:absolute;left:0;text-align:left;margin-left:25.5pt;margin-top:30.3pt;width:543pt;height:52.2pt;z-index:-251661824;mso-position-horizontal-relative:page;mso-position-vertical-relative:page" coordorigin="510,606" coordsize="10860,1044">
            <v:shape id="_x0000_s2093" style="position:absolute;left:540;top:636;width:10800;height:0" coordorigin="540,636" coordsize="10800,0" path="m540,636r10800,e" filled="f" strokecolor="#9c0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2" type="#_x0000_t75" style="position:absolute;left:684;top:708;width:1666;height:950">
              <v:imagedata r:id="rId7" o:title=""/>
            </v:shape>
            <v:shape id="_x0000_s2091" style="position:absolute;left:540;top:1620;width:10800;height:0" coordorigin="540,1620" coordsize="10800,0" path="m540,1620r10800,e" filled="f" strokecolor="#9c0" strokeweight="3pt">
              <v:path arrowok="t"/>
            </v:shape>
            <w10:wrap anchorx="page" anchory="page"/>
          </v:group>
        </w:pict>
      </w:r>
      <w:r>
        <w:pict w14:anchorId="365D43DE">
          <v:group id="_x0000_s2088" style="position:absolute;left:0;text-align:left;margin-left:27pt;margin-top:205.45pt;width:540pt;height:0;z-index:-251660800;mso-position-horizontal-relative:page;mso-position-vertical-relative:page" coordorigin="540,4109" coordsize="10800,0">
            <v:shape id="_x0000_s2089" style="position:absolute;left:540;top:4109;width:10800;height:0" coordorigin="540,4109" coordsize="10800,0" path="m540,4109r10800,e" filled="f" strokecolor="#9c0" strokeweight="3pt">
              <v:path arrowok="t"/>
            </v:shape>
            <w10:wrap anchorx="page" anchory="page"/>
          </v:group>
        </w:pict>
      </w:r>
      <w:r w:rsidR="001718C2">
        <w:rPr>
          <w:rFonts w:ascii="Arial" w:eastAsia="Arial" w:hAnsi="Arial" w:cs="Arial"/>
          <w:b/>
          <w:spacing w:val="-1"/>
          <w:sz w:val="36"/>
          <w:szCs w:val="36"/>
        </w:rPr>
        <w:t>J</w:t>
      </w:r>
      <w:r w:rsidR="001718C2">
        <w:rPr>
          <w:rFonts w:ascii="Arial" w:eastAsia="Arial" w:hAnsi="Arial" w:cs="Arial"/>
          <w:b/>
          <w:spacing w:val="1"/>
          <w:sz w:val="36"/>
          <w:szCs w:val="36"/>
        </w:rPr>
        <w:t>o</w:t>
      </w:r>
      <w:r w:rsidR="001718C2">
        <w:rPr>
          <w:rFonts w:ascii="Arial" w:eastAsia="Arial" w:hAnsi="Arial" w:cs="Arial"/>
          <w:b/>
          <w:sz w:val="36"/>
          <w:szCs w:val="36"/>
        </w:rPr>
        <w:t xml:space="preserve">b </w:t>
      </w:r>
      <w:r w:rsidR="001718C2">
        <w:rPr>
          <w:rFonts w:ascii="Arial" w:eastAsia="Arial" w:hAnsi="Arial" w:cs="Arial"/>
          <w:b/>
          <w:spacing w:val="-1"/>
          <w:sz w:val="36"/>
          <w:szCs w:val="36"/>
        </w:rPr>
        <w:t>Descr</w:t>
      </w:r>
      <w:r w:rsidR="001718C2">
        <w:rPr>
          <w:rFonts w:ascii="Arial" w:eastAsia="Arial" w:hAnsi="Arial" w:cs="Arial"/>
          <w:b/>
          <w:spacing w:val="1"/>
          <w:sz w:val="36"/>
          <w:szCs w:val="36"/>
        </w:rPr>
        <w:t>ip</w:t>
      </w:r>
      <w:r w:rsidR="001718C2">
        <w:rPr>
          <w:rFonts w:ascii="Arial" w:eastAsia="Arial" w:hAnsi="Arial" w:cs="Arial"/>
          <w:b/>
          <w:sz w:val="36"/>
          <w:szCs w:val="36"/>
        </w:rPr>
        <w:t>t</w:t>
      </w:r>
      <w:r w:rsidR="001718C2">
        <w:rPr>
          <w:rFonts w:ascii="Arial" w:eastAsia="Arial" w:hAnsi="Arial" w:cs="Arial"/>
          <w:b/>
          <w:spacing w:val="1"/>
          <w:sz w:val="36"/>
          <w:szCs w:val="36"/>
        </w:rPr>
        <w:t>io</w:t>
      </w:r>
      <w:r w:rsidR="001718C2">
        <w:rPr>
          <w:rFonts w:ascii="Arial" w:eastAsia="Arial" w:hAnsi="Arial" w:cs="Arial"/>
          <w:b/>
          <w:sz w:val="36"/>
          <w:szCs w:val="36"/>
        </w:rPr>
        <w:t>n</w:t>
      </w:r>
    </w:p>
    <w:p w14:paraId="2E47368E" w14:textId="77777777" w:rsidR="00A84F2F" w:rsidRDefault="00A84F2F">
      <w:pPr>
        <w:spacing w:before="7" w:line="140" w:lineRule="exact"/>
        <w:rPr>
          <w:sz w:val="14"/>
          <w:szCs w:val="14"/>
        </w:rPr>
      </w:pPr>
    </w:p>
    <w:p w14:paraId="7D04AB0B" w14:textId="77777777" w:rsidR="00A84F2F" w:rsidRDefault="00A84F2F">
      <w:pPr>
        <w:spacing w:line="200" w:lineRule="exact"/>
      </w:pPr>
    </w:p>
    <w:p w14:paraId="3722AD72" w14:textId="77777777" w:rsidR="00A84F2F" w:rsidRDefault="00A84F2F">
      <w:pPr>
        <w:spacing w:line="200" w:lineRule="exact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40"/>
        <w:gridCol w:w="967"/>
        <w:gridCol w:w="1205"/>
        <w:gridCol w:w="708"/>
        <w:gridCol w:w="1423"/>
        <w:gridCol w:w="3257"/>
      </w:tblGrid>
      <w:tr w:rsidR="00A84F2F" w14:paraId="53A8CE9D" w14:textId="77777777">
        <w:trPr>
          <w:trHeight w:hRule="exact" w:val="65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4D058" w14:textId="7777777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</w:tc>
        <w:tc>
          <w:tcPr>
            <w:tcW w:w="36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9A951" w14:textId="6ED61CB6" w:rsidR="00A84F2F" w:rsidRDefault="00416E6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Casual </w:t>
            </w:r>
            <w:r w:rsidR="001718C2"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 w:rsidR="001718C2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="001718C2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1718C2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1718C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="001718C2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1718C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 w:rsidR="001718C2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="001718C2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1718C2">
              <w:rPr>
                <w:rFonts w:ascii="Arial" w:eastAsia="Arial" w:hAnsi="Arial" w:cs="Arial"/>
                <w:spacing w:val="2"/>
                <w:sz w:val="24"/>
                <w:szCs w:val="24"/>
              </w:rPr>
              <w:t>mm</w:t>
            </w:r>
            <w:r w:rsidR="001718C2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1718C2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1718C2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1718C2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="001718C2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="001718C2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1718C2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1718C2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1718C2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="001718C2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1711A" w14:textId="77777777" w:rsidR="00A84F2F" w:rsidRDefault="001718C2">
            <w:pPr>
              <w:spacing w:before="54"/>
              <w:ind w:left="8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CC2C4" w14:textId="46E1A23D" w:rsidR="00A84F2F" w:rsidRDefault="00DA015F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Regeneration &amp; Enterprise</w:t>
            </w:r>
          </w:p>
        </w:tc>
      </w:tr>
      <w:tr w:rsidR="00A84F2F" w14:paraId="77FBEA15" w14:textId="77777777" w:rsidTr="00DA015F">
        <w:trPr>
          <w:trHeight w:hRule="exact" w:val="629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6F010" w14:textId="7777777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36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49629" w14:textId="51E18BDD" w:rsidR="00A84F2F" w:rsidRPr="007909BB" w:rsidRDefault="007909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PL291</w:t>
            </w:r>
          </w:p>
        </w:tc>
        <w:tc>
          <w:tcPr>
            <w:tcW w:w="2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1A8DE" w14:textId="77777777" w:rsidR="00A84F2F" w:rsidRDefault="001718C2">
            <w:pPr>
              <w:spacing w:before="54"/>
              <w:ind w:left="1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Divisi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81DCC" w14:textId="3A33A29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DA015F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DA015F">
              <w:rPr>
                <w:rFonts w:ascii="Arial" w:eastAsia="Arial" w:hAnsi="Arial" w:cs="Arial"/>
                <w:sz w:val="24"/>
                <w:szCs w:val="24"/>
              </w:rPr>
              <w:t xml:space="preserve"> &amp; Bereavement Services</w:t>
            </w:r>
          </w:p>
        </w:tc>
      </w:tr>
      <w:tr w:rsidR="00A84F2F" w14:paraId="4C74907E" w14:textId="77777777" w:rsidTr="00DA015F">
        <w:trPr>
          <w:trHeight w:hRule="exact" w:val="56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544D2" w14:textId="7777777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E08CB" w14:textId="19AFB621" w:rsidR="00A84F2F" w:rsidRPr="007909BB" w:rsidRDefault="007909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3FD1B" w14:textId="77777777" w:rsidR="00A84F2F" w:rsidRDefault="001718C2">
            <w:pPr>
              <w:spacing w:before="54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1D8D6" w14:textId="2A8EEC88" w:rsidR="00A84F2F" w:rsidRPr="007909BB" w:rsidRDefault="007909BB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6C2065">
              <w:rPr>
                <w:rFonts w:ascii="Arial" w:hAnsi="Arial" w:cs="Arial"/>
                <w:sz w:val="24"/>
                <w:szCs w:val="24"/>
              </w:rPr>
              <w:t>8</w:t>
            </w:r>
            <w:r w:rsidR="00B334B3">
              <w:rPr>
                <w:rFonts w:ascii="Arial" w:hAnsi="Arial" w:cs="Arial"/>
                <w:sz w:val="24"/>
                <w:szCs w:val="24"/>
              </w:rPr>
              <w:t>,</w:t>
            </w:r>
            <w:r w:rsidR="006C2065">
              <w:rPr>
                <w:rFonts w:ascii="Arial" w:hAnsi="Arial" w:cs="Arial"/>
                <w:sz w:val="24"/>
                <w:szCs w:val="24"/>
              </w:rPr>
              <w:t>598</w:t>
            </w:r>
            <w:r w:rsidR="00B334B3">
              <w:rPr>
                <w:rFonts w:ascii="Arial" w:hAnsi="Arial" w:cs="Arial"/>
                <w:sz w:val="24"/>
                <w:szCs w:val="24"/>
              </w:rPr>
              <w:t xml:space="preserve"> - £3</w:t>
            </w:r>
            <w:r w:rsidR="006C2065">
              <w:rPr>
                <w:rFonts w:ascii="Arial" w:hAnsi="Arial" w:cs="Arial"/>
                <w:sz w:val="24"/>
                <w:szCs w:val="24"/>
              </w:rPr>
              <w:t>1</w:t>
            </w:r>
            <w:r w:rsidR="00B334B3">
              <w:rPr>
                <w:rFonts w:ascii="Arial" w:hAnsi="Arial" w:cs="Arial"/>
                <w:sz w:val="24"/>
                <w:szCs w:val="24"/>
              </w:rPr>
              <w:t>.</w:t>
            </w:r>
            <w:r w:rsidR="006C2065">
              <w:rPr>
                <w:rFonts w:ascii="Arial" w:hAnsi="Arial" w:cs="Arial"/>
                <w:sz w:val="24"/>
                <w:szCs w:val="24"/>
              </w:rPr>
              <w:t>022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87662" w14:textId="77777777" w:rsidR="00A84F2F" w:rsidRDefault="001718C2">
            <w:pPr>
              <w:spacing w:before="54"/>
              <w:ind w:left="5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29C57" w14:textId="287FFB72" w:rsidR="00A84F2F" w:rsidRDefault="00DA015F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Leisure Services</w:t>
            </w:r>
          </w:p>
        </w:tc>
      </w:tr>
    </w:tbl>
    <w:p w14:paraId="2ED81847" w14:textId="77777777" w:rsidR="00A84F2F" w:rsidRDefault="00A84F2F">
      <w:pPr>
        <w:spacing w:line="200" w:lineRule="exact"/>
      </w:pPr>
    </w:p>
    <w:p w14:paraId="332821DA" w14:textId="77777777" w:rsidR="00A84F2F" w:rsidRDefault="00A84F2F">
      <w:pPr>
        <w:spacing w:before="6" w:line="200" w:lineRule="exact"/>
      </w:pPr>
    </w:p>
    <w:p w14:paraId="25A77BAB" w14:textId="16AE62C9" w:rsidR="00A84F2F" w:rsidRDefault="00000000">
      <w:pPr>
        <w:spacing w:before="20"/>
        <w:ind w:left="228"/>
        <w:rPr>
          <w:rFonts w:ascii="Arial" w:eastAsia="Arial" w:hAnsi="Arial" w:cs="Arial"/>
          <w:sz w:val="24"/>
          <w:szCs w:val="24"/>
        </w:rPr>
      </w:pPr>
      <w:r>
        <w:pict w14:anchorId="33017078">
          <v:group id="_x0000_s2080" style="position:absolute;left:0;text-align:left;margin-left:26.7pt;margin-top:-2.55pt;width:540.6pt;height:21.45pt;z-index:-251664896;mso-position-horizontal-relative:page" coordorigin="534,-51" coordsize="10812,429">
            <v:shape id="_x0000_s2087" style="position:absolute;left:545;top:-40;width:2150;height:0" coordorigin="545,-40" coordsize="2150,0" path="m545,-40r2150,e" filled="f" strokeweight=".20444mm">
              <v:path arrowok="t"/>
            </v:shape>
            <v:shape id="_x0000_s2086" style="position:absolute;left:2705;top:-40;width:8630;height:0" coordorigin="2705,-40" coordsize="8630,0" path="m2705,-40r8630,e" filled="f" strokeweight=".20444mm">
              <v:path arrowok="t"/>
            </v:shape>
            <v:shape id="_x0000_s2085" style="position:absolute;left:540;top:-45;width:0;height:418" coordorigin="540,-45" coordsize="0,418" path="m540,-45r,417e" filled="f" strokeweight=".20444mm">
              <v:path arrowok="t"/>
            </v:shape>
            <v:shape id="_x0000_s2084" style="position:absolute;left:545;top:368;width:2150;height:0" coordorigin="545,368" coordsize="2150,0" path="m545,368r2150,e" filled="f" strokeweight=".20444mm">
              <v:path arrowok="t"/>
            </v:shape>
            <v:shape id="_x0000_s2083" style="position:absolute;left:2700;top:-45;width:0;height:418" coordorigin="2700,-45" coordsize="0,418" path="m2700,-45r,417e" filled="f" strokeweight=".20444mm">
              <v:path arrowok="t"/>
            </v:shape>
            <v:shape id="_x0000_s2082" style="position:absolute;left:2705;top:368;width:8630;height:0" coordorigin="2705,368" coordsize="8630,0" path="m2705,368r8630,e" filled="f" strokeweight=".20444mm">
              <v:path arrowok="t"/>
            </v:shape>
            <v:shape id="_x0000_s2081" style="position:absolute;left:11340;top:-45;width:0;height:418" coordorigin="11340,-45" coordsize="0,418" path="m11340,-45r,417e" filled="f" strokeweight=".20444mm">
              <v:path arrowok="t"/>
            </v:shape>
            <w10:wrap anchorx="page"/>
          </v:group>
        </w:pict>
      </w:r>
      <w:r>
        <w:pict w14:anchorId="594476BF">
          <v:group id="_x0000_s2078" style="position:absolute;left:0;text-align:left;margin-left:27pt;margin-top:31.2pt;width:540pt;height:0;z-index:-251659776;mso-position-horizontal-relative:page" coordorigin="540,624" coordsize="10800,0">
            <v:shape id="_x0000_s2079" style="position:absolute;left:540;top:624;width:10800;height:0" coordorigin="540,624" coordsize="10800,0" path="m540,624r10800,e" filled="f" strokecolor="#9c0" strokeweight="3pt">
              <v:path arrowok="t"/>
            </v:shape>
            <w10:wrap anchorx="page"/>
          </v:group>
        </w:pict>
      </w:r>
      <w:r w:rsidR="001718C2">
        <w:rPr>
          <w:rFonts w:ascii="Arial" w:eastAsia="Arial" w:hAnsi="Arial" w:cs="Arial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epo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t</w:t>
      </w:r>
      <w:r w:rsidR="001718C2">
        <w:rPr>
          <w:rFonts w:ascii="Arial" w:eastAsia="Arial" w:hAnsi="Arial" w:cs="Arial"/>
          <w:sz w:val="24"/>
          <w:szCs w:val="24"/>
        </w:rPr>
        <w:t>s</w:t>
      </w:r>
      <w:r w:rsidR="001718C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2"/>
          <w:sz w:val="24"/>
          <w:szCs w:val="24"/>
        </w:rPr>
        <w:t>T</w:t>
      </w:r>
      <w:r w:rsidR="001718C2">
        <w:rPr>
          <w:rFonts w:ascii="Arial" w:eastAsia="Arial" w:hAnsi="Arial" w:cs="Arial"/>
          <w:sz w:val="24"/>
          <w:szCs w:val="24"/>
        </w:rPr>
        <w:t xml:space="preserve">o             </w:t>
      </w:r>
      <w:r w:rsidR="001718C2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7909BB">
        <w:rPr>
          <w:rFonts w:ascii="Arial" w:eastAsia="Arial" w:hAnsi="Arial" w:cs="Arial"/>
          <w:sz w:val="24"/>
          <w:szCs w:val="24"/>
        </w:rPr>
        <w:t>Aquatic Officer,</w:t>
      </w:r>
      <w:r w:rsidR="007909B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S</w:t>
      </w:r>
      <w:r w:rsidR="001718C2">
        <w:rPr>
          <w:rFonts w:ascii="Arial" w:eastAsia="Arial" w:hAnsi="Arial" w:cs="Arial"/>
          <w:spacing w:val="-3"/>
          <w:sz w:val="24"/>
          <w:szCs w:val="24"/>
        </w:rPr>
        <w:t>w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2"/>
          <w:sz w:val="24"/>
          <w:szCs w:val="24"/>
        </w:rPr>
        <w:t>mm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g</w:t>
      </w:r>
      <w:r w:rsidR="001718C2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C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pacing w:val="-1"/>
          <w:sz w:val="24"/>
          <w:szCs w:val="24"/>
        </w:rPr>
        <w:t>-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d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nat</w:t>
      </w:r>
      <w:r w:rsidR="001718C2">
        <w:rPr>
          <w:rFonts w:ascii="Arial" w:eastAsia="Arial" w:hAnsi="Arial" w:cs="Arial"/>
          <w:spacing w:val="-1"/>
          <w:sz w:val="24"/>
          <w:szCs w:val="24"/>
        </w:rPr>
        <w:t>or</w:t>
      </w:r>
      <w:r w:rsidR="001718C2">
        <w:rPr>
          <w:rFonts w:ascii="Arial" w:eastAsia="Arial" w:hAnsi="Arial" w:cs="Arial"/>
          <w:sz w:val="24"/>
          <w:szCs w:val="24"/>
        </w:rPr>
        <w:t>,</w:t>
      </w:r>
      <w:r w:rsidR="001718C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D</w:t>
      </w:r>
      <w:r w:rsidR="001718C2">
        <w:rPr>
          <w:rFonts w:ascii="Arial" w:eastAsia="Arial" w:hAnsi="Arial" w:cs="Arial"/>
          <w:spacing w:val="1"/>
          <w:sz w:val="24"/>
          <w:szCs w:val="24"/>
        </w:rPr>
        <w:t>ut</w:t>
      </w:r>
      <w:r w:rsidR="001718C2">
        <w:rPr>
          <w:rFonts w:ascii="Arial" w:eastAsia="Arial" w:hAnsi="Arial" w:cs="Arial"/>
          <w:sz w:val="24"/>
          <w:szCs w:val="24"/>
        </w:rPr>
        <w:t>y</w:t>
      </w:r>
      <w:r w:rsidR="001718C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M</w:t>
      </w:r>
      <w:r w:rsidR="001718C2">
        <w:rPr>
          <w:rFonts w:ascii="Arial" w:eastAsia="Arial" w:hAnsi="Arial" w:cs="Arial"/>
          <w:spacing w:val="1"/>
          <w:sz w:val="24"/>
          <w:szCs w:val="24"/>
        </w:rPr>
        <w:t>ana</w:t>
      </w:r>
      <w:r w:rsidR="001718C2">
        <w:rPr>
          <w:rFonts w:ascii="Arial" w:eastAsia="Arial" w:hAnsi="Arial" w:cs="Arial"/>
          <w:spacing w:val="-1"/>
          <w:sz w:val="24"/>
          <w:szCs w:val="24"/>
        </w:rPr>
        <w:t>g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z w:val="24"/>
          <w:szCs w:val="24"/>
        </w:rPr>
        <w:t>r</w:t>
      </w:r>
    </w:p>
    <w:p w14:paraId="25400FF0" w14:textId="77777777" w:rsidR="00A84F2F" w:rsidRDefault="00A84F2F">
      <w:pPr>
        <w:spacing w:before="10" w:line="100" w:lineRule="exact"/>
        <w:rPr>
          <w:sz w:val="11"/>
          <w:szCs w:val="11"/>
        </w:rPr>
      </w:pPr>
    </w:p>
    <w:p w14:paraId="25B0223C" w14:textId="77777777" w:rsidR="00A84F2F" w:rsidRDefault="00A84F2F">
      <w:pPr>
        <w:spacing w:line="200" w:lineRule="exact"/>
      </w:pPr>
    </w:p>
    <w:p w14:paraId="711E2C8A" w14:textId="77777777" w:rsidR="00A84F2F" w:rsidRDefault="00A84F2F">
      <w:pPr>
        <w:spacing w:line="200" w:lineRule="exact"/>
      </w:pPr>
    </w:p>
    <w:p w14:paraId="2D9F94AF" w14:textId="77777777" w:rsidR="00A84F2F" w:rsidRDefault="001718C2">
      <w:pPr>
        <w:spacing w:before="20"/>
        <w:ind w:left="2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urpo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z w:val="24"/>
          <w:szCs w:val="24"/>
        </w:rPr>
        <w:t xml:space="preserve">he 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ob</w:t>
      </w:r>
    </w:p>
    <w:p w14:paraId="5E17BC70" w14:textId="77777777" w:rsidR="00A84F2F" w:rsidRDefault="00A84F2F">
      <w:pPr>
        <w:spacing w:before="2" w:line="200" w:lineRule="exact"/>
      </w:pPr>
    </w:p>
    <w:p w14:paraId="4FA4FDBD" w14:textId="7C07B4C8" w:rsidR="00A84F2F" w:rsidRDefault="00000000">
      <w:pPr>
        <w:ind w:left="588"/>
        <w:rPr>
          <w:rFonts w:ascii="Arial" w:eastAsia="Arial" w:hAnsi="Arial" w:cs="Arial"/>
          <w:sz w:val="24"/>
          <w:szCs w:val="24"/>
        </w:rPr>
      </w:pPr>
      <w:r>
        <w:pict w14:anchorId="328C5E58">
          <v:group id="_x0000_s2073" style="position:absolute;left:0;text-align:left;margin-left:26.7pt;margin-top:-24.45pt;width:540.6pt;height:72.2pt;z-index:-251663872;mso-position-horizontal-relative:page" coordorigin="534,-489" coordsize="10812,1444">
            <v:shape id="_x0000_s2077" style="position:absolute;left:545;top:-478;width:10790;height:0" coordorigin="545,-478" coordsize="10790,0" path="m545,-478r10790,e" filled="f" strokeweight=".20444mm">
              <v:path arrowok="t"/>
            </v:shape>
            <v:shape id="_x0000_s2076" style="position:absolute;left:540;top:-483;width:0;height:1433" coordorigin="540,-483" coordsize="0,1433" path="m540,-483r,1433e" filled="f" strokeweight=".20444mm">
              <v:path arrowok="t"/>
            </v:shape>
            <v:shape id="_x0000_s2075" style="position:absolute;left:545;top:945;width:10790;height:0" coordorigin="545,945" coordsize="10790,0" path="m545,945r10790,e" filled="f" strokeweight=".20444mm">
              <v:path arrowok="t"/>
            </v:shape>
            <v:shape id="_x0000_s2074" style="position:absolute;left:11340;top:-483;width:0;height:1433" coordorigin="11340,-483" coordsize="0,1433" path="m11340,-483r,1433e" filled="f" strokeweight=".20444mm">
              <v:path arrowok="t"/>
            </v:shape>
            <w10:wrap anchorx="page"/>
          </v:group>
        </w:pict>
      </w:r>
      <w:r w:rsidR="001718C2">
        <w:rPr>
          <w:w w:val="131"/>
          <w:sz w:val="24"/>
          <w:szCs w:val="24"/>
        </w:rPr>
        <w:t xml:space="preserve">•  </w:t>
      </w:r>
      <w:r w:rsidR="001718C2">
        <w:rPr>
          <w:spacing w:val="14"/>
          <w:w w:val="131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2"/>
          <w:sz w:val="24"/>
          <w:szCs w:val="24"/>
        </w:rPr>
        <w:t>T</w:t>
      </w:r>
      <w:r w:rsidR="001718C2">
        <w:rPr>
          <w:rFonts w:ascii="Arial" w:eastAsia="Arial" w:hAnsi="Arial" w:cs="Arial"/>
          <w:sz w:val="24"/>
          <w:szCs w:val="24"/>
        </w:rPr>
        <w:t>o</w:t>
      </w:r>
      <w:r w:rsidR="001718C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de</w:t>
      </w:r>
      <w:r w:rsidR="001718C2">
        <w:rPr>
          <w:rFonts w:ascii="Arial" w:eastAsia="Arial" w:hAnsi="Arial" w:cs="Arial"/>
          <w:sz w:val="24"/>
          <w:szCs w:val="24"/>
        </w:rPr>
        <w:t>li</w:t>
      </w:r>
      <w:r w:rsidR="001718C2">
        <w:rPr>
          <w:rFonts w:ascii="Arial" w:eastAsia="Arial" w:hAnsi="Arial" w:cs="Arial"/>
          <w:spacing w:val="-2"/>
          <w:sz w:val="24"/>
          <w:szCs w:val="24"/>
        </w:rPr>
        <w:t>v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z w:val="24"/>
          <w:szCs w:val="24"/>
        </w:rPr>
        <w:t>r</w:t>
      </w:r>
      <w:r w:rsidR="001718C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th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p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pacing w:val="-2"/>
          <w:sz w:val="24"/>
          <w:szCs w:val="24"/>
        </w:rPr>
        <w:t>v</w:t>
      </w:r>
      <w:r w:rsidR="001718C2">
        <w:rPr>
          <w:rFonts w:ascii="Arial" w:eastAsia="Arial" w:hAnsi="Arial" w:cs="Arial"/>
          <w:sz w:val="24"/>
          <w:szCs w:val="24"/>
        </w:rPr>
        <w:t>isi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z w:val="24"/>
          <w:szCs w:val="24"/>
        </w:rPr>
        <w:t>n</w:t>
      </w:r>
      <w:r w:rsidR="001718C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o</w:t>
      </w:r>
      <w:r w:rsidR="001718C2">
        <w:rPr>
          <w:rFonts w:ascii="Arial" w:eastAsia="Arial" w:hAnsi="Arial" w:cs="Arial"/>
          <w:sz w:val="24"/>
          <w:szCs w:val="24"/>
        </w:rPr>
        <w:t>f</w:t>
      </w:r>
      <w:r w:rsidR="001718C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s</w:t>
      </w:r>
      <w:r w:rsidR="001718C2">
        <w:rPr>
          <w:rFonts w:ascii="Arial" w:eastAsia="Arial" w:hAnsi="Arial" w:cs="Arial"/>
          <w:spacing w:val="-3"/>
          <w:sz w:val="24"/>
          <w:szCs w:val="24"/>
        </w:rPr>
        <w:t>w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2"/>
          <w:sz w:val="24"/>
          <w:szCs w:val="24"/>
        </w:rPr>
        <w:t>mm</w:t>
      </w:r>
      <w:r w:rsidR="001718C2">
        <w:rPr>
          <w:rFonts w:ascii="Arial" w:eastAsia="Arial" w:hAnsi="Arial" w:cs="Arial"/>
          <w:spacing w:val="-3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g</w:t>
      </w:r>
      <w:r w:rsidR="001718C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s</w:t>
      </w:r>
      <w:r w:rsidR="001718C2">
        <w:rPr>
          <w:rFonts w:ascii="Arial" w:eastAsia="Arial" w:hAnsi="Arial" w:cs="Arial"/>
          <w:spacing w:val="1"/>
          <w:sz w:val="24"/>
          <w:szCs w:val="24"/>
        </w:rPr>
        <w:t>t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u</w:t>
      </w:r>
      <w:r w:rsidR="001718C2">
        <w:rPr>
          <w:rFonts w:ascii="Arial" w:eastAsia="Arial" w:hAnsi="Arial" w:cs="Arial"/>
          <w:sz w:val="24"/>
          <w:szCs w:val="24"/>
        </w:rPr>
        <w:t>c</w:t>
      </w:r>
      <w:r w:rsidR="001718C2">
        <w:rPr>
          <w:rFonts w:ascii="Arial" w:eastAsia="Arial" w:hAnsi="Arial" w:cs="Arial"/>
          <w:spacing w:val="1"/>
          <w:sz w:val="24"/>
          <w:szCs w:val="24"/>
        </w:rPr>
        <w:t>t</w:t>
      </w:r>
      <w:r w:rsidR="001718C2">
        <w:rPr>
          <w:rFonts w:ascii="Arial" w:eastAsia="Arial" w:hAnsi="Arial" w:cs="Arial"/>
          <w:spacing w:val="-3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z w:val="24"/>
          <w:szCs w:val="24"/>
        </w:rPr>
        <w:t>n</w:t>
      </w:r>
      <w:r w:rsidR="001718C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2"/>
          <w:sz w:val="24"/>
          <w:szCs w:val="24"/>
        </w:rPr>
        <w:t>t</w:t>
      </w:r>
      <w:r w:rsidR="001718C2">
        <w:rPr>
          <w:rFonts w:ascii="Arial" w:eastAsia="Arial" w:hAnsi="Arial" w:cs="Arial"/>
          <w:sz w:val="24"/>
          <w:szCs w:val="24"/>
        </w:rPr>
        <w:t>o</w:t>
      </w:r>
      <w:r w:rsidR="001718C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sc</w:t>
      </w:r>
      <w:r w:rsidR="001718C2">
        <w:rPr>
          <w:rFonts w:ascii="Arial" w:eastAsia="Arial" w:hAnsi="Arial" w:cs="Arial"/>
          <w:spacing w:val="-1"/>
          <w:sz w:val="24"/>
          <w:szCs w:val="24"/>
        </w:rPr>
        <w:t>h</w:t>
      </w:r>
      <w:r w:rsidR="001718C2">
        <w:rPr>
          <w:rFonts w:ascii="Arial" w:eastAsia="Arial" w:hAnsi="Arial" w:cs="Arial"/>
          <w:spacing w:val="1"/>
          <w:sz w:val="24"/>
          <w:szCs w:val="24"/>
        </w:rPr>
        <w:t>oo</w:t>
      </w:r>
      <w:r w:rsidR="001718C2">
        <w:rPr>
          <w:rFonts w:ascii="Arial" w:eastAsia="Arial" w:hAnsi="Arial" w:cs="Arial"/>
          <w:sz w:val="24"/>
          <w:szCs w:val="24"/>
        </w:rPr>
        <w:t>l</w:t>
      </w:r>
      <w:r w:rsidR="001718C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p</w:t>
      </w:r>
      <w:r w:rsidR="001718C2">
        <w:rPr>
          <w:rFonts w:ascii="Arial" w:eastAsia="Arial" w:hAnsi="Arial" w:cs="Arial"/>
          <w:spacing w:val="1"/>
          <w:sz w:val="24"/>
          <w:szCs w:val="24"/>
        </w:rPr>
        <w:t>up</w:t>
      </w:r>
      <w:r w:rsidR="001718C2">
        <w:rPr>
          <w:rFonts w:ascii="Arial" w:eastAsia="Arial" w:hAnsi="Arial" w:cs="Arial"/>
          <w:sz w:val="24"/>
          <w:szCs w:val="24"/>
        </w:rPr>
        <w:t>ils</w:t>
      </w:r>
      <w:r w:rsidR="001718C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a</w:t>
      </w:r>
      <w:r w:rsidR="001718C2">
        <w:rPr>
          <w:rFonts w:ascii="Arial" w:eastAsia="Arial" w:hAnsi="Arial" w:cs="Arial"/>
          <w:spacing w:val="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d</w:t>
      </w:r>
      <w:r w:rsidR="007909BB">
        <w:rPr>
          <w:rFonts w:ascii="Arial" w:eastAsia="Arial" w:hAnsi="Arial" w:cs="Arial"/>
          <w:spacing w:val="-4"/>
          <w:sz w:val="24"/>
          <w:szCs w:val="24"/>
        </w:rPr>
        <w:t xml:space="preserve"> public</w:t>
      </w:r>
    </w:p>
    <w:p w14:paraId="07A70877" w14:textId="77777777" w:rsidR="00A84F2F" w:rsidRDefault="00A84F2F">
      <w:pPr>
        <w:spacing w:before="8" w:line="180" w:lineRule="exact"/>
        <w:rPr>
          <w:sz w:val="19"/>
          <w:szCs w:val="19"/>
        </w:rPr>
      </w:pPr>
    </w:p>
    <w:p w14:paraId="2DFC77AD" w14:textId="6F8B8DF9" w:rsidR="00A84F2F" w:rsidRDefault="00000000">
      <w:pPr>
        <w:ind w:left="588"/>
        <w:rPr>
          <w:rFonts w:ascii="Arial" w:eastAsia="Arial" w:hAnsi="Arial" w:cs="Arial"/>
          <w:sz w:val="24"/>
          <w:szCs w:val="24"/>
        </w:rPr>
      </w:pPr>
      <w:r>
        <w:pict w14:anchorId="4E0C3175">
          <v:group id="_x0000_s2071" style="position:absolute;left:0;text-align:left;margin-left:27pt;margin-top:30.6pt;width:540pt;height:0;z-index:-251658752;mso-position-horizontal-relative:page" coordorigin="540,612" coordsize="10800,0">
            <v:shape id="_x0000_s2072" style="position:absolute;left:540;top:612;width:10800;height:0" coordorigin="540,612" coordsize="10800,0" path="m540,612r10800,e" filled="f" strokecolor="#9c0" strokeweight="3pt">
              <v:path arrowok="t"/>
            </v:shape>
            <w10:wrap anchorx="page"/>
          </v:group>
        </w:pict>
      </w:r>
      <w:r w:rsidR="001718C2">
        <w:rPr>
          <w:w w:val="131"/>
          <w:sz w:val="24"/>
          <w:szCs w:val="24"/>
        </w:rPr>
        <w:t xml:space="preserve">•   </w:t>
      </w:r>
      <w:r w:rsidR="001718C2">
        <w:rPr>
          <w:rFonts w:ascii="Arial" w:eastAsia="Arial" w:hAnsi="Arial" w:cs="Arial"/>
          <w:sz w:val="24"/>
          <w:szCs w:val="24"/>
        </w:rPr>
        <w:t>To</w:t>
      </w:r>
      <w:r w:rsidR="001718C2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="001718C2">
        <w:rPr>
          <w:rFonts w:ascii="Arial" w:eastAsia="Arial" w:hAnsi="Arial" w:cs="Arial"/>
          <w:sz w:val="24"/>
          <w:szCs w:val="24"/>
        </w:rPr>
        <w:t>li</w:t>
      </w:r>
      <w:r w:rsidR="001718C2">
        <w:rPr>
          <w:rFonts w:ascii="Arial" w:eastAsia="Arial" w:hAnsi="Arial" w:cs="Arial"/>
          <w:spacing w:val="-2"/>
          <w:sz w:val="24"/>
          <w:szCs w:val="24"/>
        </w:rPr>
        <w:t>v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z w:val="24"/>
          <w:szCs w:val="24"/>
        </w:rPr>
        <w:t>r</w:t>
      </w:r>
      <w:r w:rsidR="001718C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app</w:t>
      </w:r>
      <w:r w:rsidR="001718C2">
        <w:rPr>
          <w:rFonts w:ascii="Arial" w:eastAsia="Arial" w:hAnsi="Arial" w:cs="Arial"/>
          <w:spacing w:val="-3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op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at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l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z w:val="24"/>
          <w:szCs w:val="24"/>
        </w:rPr>
        <w:t>ss</w:t>
      </w:r>
      <w:r w:rsidR="001718C2">
        <w:rPr>
          <w:rFonts w:ascii="Arial" w:eastAsia="Arial" w:hAnsi="Arial" w:cs="Arial"/>
          <w:spacing w:val="1"/>
          <w:sz w:val="24"/>
          <w:szCs w:val="24"/>
        </w:rPr>
        <w:t>on</w:t>
      </w:r>
      <w:r w:rsidR="001718C2">
        <w:rPr>
          <w:rFonts w:ascii="Arial" w:eastAsia="Arial" w:hAnsi="Arial" w:cs="Arial"/>
          <w:sz w:val="24"/>
          <w:szCs w:val="24"/>
        </w:rPr>
        <w:t>s</w:t>
      </w:r>
      <w:r w:rsidR="001718C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p</w:t>
      </w:r>
      <w:r w:rsidR="001718C2">
        <w:rPr>
          <w:rFonts w:ascii="Arial" w:eastAsia="Arial" w:hAnsi="Arial" w:cs="Arial"/>
          <w:sz w:val="24"/>
          <w:szCs w:val="24"/>
        </w:rPr>
        <w:t>l</w:t>
      </w:r>
      <w:r w:rsidR="001718C2">
        <w:rPr>
          <w:rFonts w:ascii="Arial" w:eastAsia="Arial" w:hAnsi="Arial" w:cs="Arial"/>
          <w:spacing w:val="1"/>
          <w:sz w:val="24"/>
          <w:szCs w:val="24"/>
        </w:rPr>
        <w:t>an</w:t>
      </w:r>
      <w:r w:rsidR="001718C2">
        <w:rPr>
          <w:rFonts w:ascii="Arial" w:eastAsia="Arial" w:hAnsi="Arial" w:cs="Arial"/>
          <w:sz w:val="24"/>
          <w:szCs w:val="24"/>
        </w:rPr>
        <w:t>s</w:t>
      </w:r>
      <w:r w:rsidR="001718C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a</w:t>
      </w:r>
      <w:r w:rsidR="001718C2">
        <w:rPr>
          <w:rFonts w:ascii="Arial" w:eastAsia="Arial" w:hAnsi="Arial" w:cs="Arial"/>
          <w:spacing w:val="-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d</w:t>
      </w:r>
      <w:r w:rsidR="001718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c</w:t>
      </w:r>
      <w:r w:rsidR="001718C2">
        <w:rPr>
          <w:rFonts w:ascii="Arial" w:eastAsia="Arial" w:hAnsi="Arial" w:cs="Arial"/>
          <w:spacing w:val="-1"/>
          <w:sz w:val="24"/>
          <w:szCs w:val="24"/>
        </w:rPr>
        <w:t>o</w:t>
      </w:r>
      <w:r w:rsidR="001718C2">
        <w:rPr>
          <w:rFonts w:ascii="Arial" w:eastAsia="Arial" w:hAnsi="Arial" w:cs="Arial"/>
          <w:spacing w:val="2"/>
          <w:sz w:val="24"/>
          <w:szCs w:val="24"/>
        </w:rPr>
        <w:t>m</w:t>
      </w:r>
      <w:r w:rsidR="001718C2">
        <w:rPr>
          <w:rFonts w:ascii="Arial" w:eastAsia="Arial" w:hAnsi="Arial" w:cs="Arial"/>
          <w:spacing w:val="1"/>
          <w:sz w:val="24"/>
          <w:szCs w:val="24"/>
        </w:rPr>
        <w:t>p</w:t>
      </w:r>
      <w:r w:rsidR="001718C2">
        <w:rPr>
          <w:rFonts w:ascii="Arial" w:eastAsia="Arial" w:hAnsi="Arial" w:cs="Arial"/>
          <w:sz w:val="24"/>
          <w:szCs w:val="24"/>
        </w:rPr>
        <w:t>l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pacing w:val="-2"/>
          <w:sz w:val="24"/>
          <w:szCs w:val="24"/>
        </w:rPr>
        <w:t>t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C74D2">
        <w:rPr>
          <w:rFonts w:ascii="Arial" w:eastAsia="Arial" w:hAnsi="Arial" w:cs="Arial"/>
          <w:spacing w:val="-1"/>
          <w:sz w:val="24"/>
          <w:szCs w:val="24"/>
        </w:rPr>
        <w:t>a</w:t>
      </w:r>
      <w:r w:rsidR="00FC74D2">
        <w:rPr>
          <w:rFonts w:ascii="Arial" w:eastAsia="Arial" w:hAnsi="Arial" w:cs="Arial"/>
          <w:spacing w:val="1"/>
          <w:sz w:val="24"/>
          <w:szCs w:val="24"/>
        </w:rPr>
        <w:t>pp</w:t>
      </w:r>
      <w:r w:rsidR="00FC74D2">
        <w:rPr>
          <w:rFonts w:ascii="Arial" w:eastAsia="Arial" w:hAnsi="Arial" w:cs="Arial"/>
          <w:spacing w:val="-1"/>
          <w:sz w:val="24"/>
          <w:szCs w:val="24"/>
        </w:rPr>
        <w:t>ro</w:t>
      </w:r>
      <w:r w:rsidR="00FC74D2">
        <w:rPr>
          <w:rFonts w:ascii="Arial" w:eastAsia="Arial" w:hAnsi="Arial" w:cs="Arial"/>
          <w:spacing w:val="1"/>
          <w:sz w:val="24"/>
          <w:szCs w:val="24"/>
        </w:rPr>
        <w:t>p</w:t>
      </w:r>
      <w:r w:rsidR="00FC74D2">
        <w:rPr>
          <w:rFonts w:ascii="Arial" w:eastAsia="Arial" w:hAnsi="Arial" w:cs="Arial"/>
          <w:spacing w:val="-1"/>
          <w:sz w:val="24"/>
          <w:szCs w:val="24"/>
        </w:rPr>
        <w:t>r</w:t>
      </w:r>
      <w:r w:rsidR="00FC74D2">
        <w:rPr>
          <w:rFonts w:ascii="Arial" w:eastAsia="Arial" w:hAnsi="Arial" w:cs="Arial"/>
          <w:sz w:val="24"/>
          <w:szCs w:val="24"/>
        </w:rPr>
        <w:t>i</w:t>
      </w:r>
      <w:r w:rsidR="00FC74D2">
        <w:rPr>
          <w:rFonts w:ascii="Arial" w:eastAsia="Arial" w:hAnsi="Arial" w:cs="Arial"/>
          <w:spacing w:val="1"/>
          <w:sz w:val="24"/>
          <w:szCs w:val="24"/>
        </w:rPr>
        <w:t>a</w:t>
      </w:r>
      <w:r w:rsidR="00FC74D2">
        <w:rPr>
          <w:rFonts w:ascii="Arial" w:eastAsia="Arial" w:hAnsi="Arial" w:cs="Arial"/>
          <w:sz w:val="24"/>
          <w:szCs w:val="24"/>
        </w:rPr>
        <w:t>te</w:t>
      </w:r>
      <w:r w:rsidR="001718C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a</w:t>
      </w:r>
      <w:r w:rsidR="001718C2">
        <w:rPr>
          <w:rFonts w:ascii="Arial" w:eastAsia="Arial" w:hAnsi="Arial" w:cs="Arial"/>
          <w:spacing w:val="1"/>
          <w:sz w:val="24"/>
          <w:szCs w:val="24"/>
        </w:rPr>
        <w:t>d</w:t>
      </w:r>
      <w:r w:rsidR="001718C2">
        <w:rPr>
          <w:rFonts w:ascii="Arial" w:eastAsia="Arial" w:hAnsi="Arial" w:cs="Arial"/>
          <w:spacing w:val="2"/>
          <w:sz w:val="24"/>
          <w:szCs w:val="24"/>
        </w:rPr>
        <w:t>m</w:t>
      </w:r>
      <w:r w:rsidR="001718C2">
        <w:rPr>
          <w:rFonts w:ascii="Arial" w:eastAsia="Arial" w:hAnsi="Arial" w:cs="Arial"/>
          <w:spacing w:val="-3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is</w:t>
      </w:r>
      <w:r w:rsidR="001718C2">
        <w:rPr>
          <w:rFonts w:ascii="Arial" w:eastAsia="Arial" w:hAnsi="Arial" w:cs="Arial"/>
          <w:spacing w:val="1"/>
          <w:sz w:val="24"/>
          <w:szCs w:val="24"/>
        </w:rPr>
        <w:t>t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at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z w:val="24"/>
          <w:szCs w:val="24"/>
        </w:rPr>
        <w:t>n</w:t>
      </w:r>
      <w:r w:rsidR="001718C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ta</w:t>
      </w:r>
      <w:r w:rsidR="001718C2">
        <w:rPr>
          <w:rFonts w:ascii="Arial" w:eastAsia="Arial" w:hAnsi="Arial" w:cs="Arial"/>
          <w:sz w:val="24"/>
          <w:szCs w:val="24"/>
        </w:rPr>
        <w:t>sks</w:t>
      </w:r>
    </w:p>
    <w:p w14:paraId="4987F566" w14:textId="77777777" w:rsidR="00A84F2F" w:rsidRDefault="00A84F2F">
      <w:pPr>
        <w:spacing w:line="140" w:lineRule="exact"/>
        <w:rPr>
          <w:sz w:val="15"/>
          <w:szCs w:val="15"/>
        </w:rPr>
      </w:pPr>
    </w:p>
    <w:p w14:paraId="7FDE23D1" w14:textId="77777777" w:rsidR="00A84F2F" w:rsidRDefault="00A84F2F">
      <w:pPr>
        <w:spacing w:line="200" w:lineRule="exact"/>
      </w:pPr>
    </w:p>
    <w:p w14:paraId="0810F9FF" w14:textId="77777777" w:rsidR="00A84F2F" w:rsidRDefault="00A84F2F">
      <w:pPr>
        <w:spacing w:line="200" w:lineRule="exact"/>
      </w:pPr>
    </w:p>
    <w:p w14:paraId="0E5362DD" w14:textId="77777777" w:rsidR="00A84F2F" w:rsidRDefault="001718C2">
      <w:pPr>
        <w:spacing w:before="20"/>
        <w:ind w:left="2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sz w:val="24"/>
          <w:szCs w:val="24"/>
        </w:rPr>
        <w:t>oun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ili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300466BE" w14:textId="77777777" w:rsidR="00A84F2F" w:rsidRDefault="00A84F2F">
      <w:pPr>
        <w:spacing w:before="6" w:line="200" w:lineRule="exact"/>
      </w:pPr>
    </w:p>
    <w:p w14:paraId="33E6522D" w14:textId="77777777" w:rsidR="00A84F2F" w:rsidRDefault="001718C2">
      <w:pPr>
        <w:tabs>
          <w:tab w:val="left" w:pos="940"/>
        </w:tabs>
        <w:spacing w:line="260" w:lineRule="exact"/>
        <w:ind w:left="941" w:right="381" w:hanging="355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ohe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cil,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25EB694F" w14:textId="77777777" w:rsidR="00A84F2F" w:rsidRDefault="00A84F2F">
      <w:pPr>
        <w:spacing w:before="9" w:line="180" w:lineRule="exact"/>
        <w:rPr>
          <w:sz w:val="19"/>
          <w:szCs w:val="19"/>
        </w:rPr>
      </w:pPr>
    </w:p>
    <w:p w14:paraId="5333B0D3" w14:textId="79AD0FBB" w:rsidR="00A84F2F" w:rsidRDefault="001718C2">
      <w:pPr>
        <w:tabs>
          <w:tab w:val="left" w:pos="940"/>
        </w:tabs>
        <w:spacing w:line="260" w:lineRule="exact"/>
        <w:ind w:left="941" w:right="199" w:hanging="355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="007909BB">
        <w:rPr>
          <w:rFonts w:ascii="Arial" w:eastAsia="Arial" w:hAnsi="Arial" w:cs="Arial"/>
          <w:spacing w:val="-1"/>
          <w:sz w:val="24"/>
          <w:szCs w:val="24"/>
        </w:rPr>
        <w:t>n annual appraisal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/he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</w:p>
    <w:p w14:paraId="0113602E" w14:textId="77777777" w:rsidR="00A84F2F" w:rsidRDefault="00A84F2F">
      <w:pPr>
        <w:spacing w:before="9" w:line="180" w:lineRule="exact"/>
        <w:rPr>
          <w:sz w:val="19"/>
          <w:szCs w:val="19"/>
        </w:rPr>
      </w:pPr>
    </w:p>
    <w:p w14:paraId="5F5D69CD" w14:textId="09981F21" w:rsidR="00A84F2F" w:rsidRDefault="001718C2">
      <w:pPr>
        <w:tabs>
          <w:tab w:val="left" w:pos="940"/>
        </w:tabs>
        <w:ind w:left="941" w:right="833" w:hanging="355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's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</w:p>
    <w:p w14:paraId="1DB0B3F2" w14:textId="77777777" w:rsidR="00A84F2F" w:rsidRDefault="00A84F2F">
      <w:pPr>
        <w:spacing w:before="6" w:line="200" w:lineRule="exact"/>
      </w:pPr>
    </w:p>
    <w:p w14:paraId="1EF3FB05" w14:textId="77777777" w:rsidR="00A84F2F" w:rsidRDefault="001718C2">
      <w:pPr>
        <w:tabs>
          <w:tab w:val="left" w:pos="940"/>
        </w:tabs>
        <w:spacing w:line="260" w:lineRule="exact"/>
        <w:ind w:left="941" w:right="539" w:hanging="355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0F1B9D3" w14:textId="77777777" w:rsidR="00A84F2F" w:rsidRDefault="00A84F2F">
      <w:pPr>
        <w:spacing w:before="9" w:line="180" w:lineRule="exact"/>
        <w:rPr>
          <w:sz w:val="19"/>
          <w:szCs w:val="19"/>
        </w:rPr>
      </w:pPr>
    </w:p>
    <w:p w14:paraId="24728050" w14:textId="77777777" w:rsidR="00A84F2F" w:rsidRDefault="00000000">
      <w:pPr>
        <w:tabs>
          <w:tab w:val="left" w:pos="940"/>
        </w:tabs>
        <w:spacing w:line="260" w:lineRule="exact"/>
        <w:ind w:left="941" w:right="322" w:hanging="355"/>
        <w:rPr>
          <w:rFonts w:ascii="Arial" w:eastAsia="Arial" w:hAnsi="Arial" w:cs="Arial"/>
          <w:sz w:val="24"/>
          <w:szCs w:val="24"/>
        </w:rPr>
      </w:pPr>
      <w:r>
        <w:pict w14:anchorId="44D22707">
          <v:group id="_x0000_s2066" style="position:absolute;left:0;text-align:left;margin-left:26.7pt;margin-top:344.45pt;width:540.6pt;height:432.1pt;z-index:-251662848;mso-position-horizontal-relative:page;mso-position-vertical-relative:page" coordorigin="534,6889" coordsize="10812,8642">
            <v:shape id="_x0000_s2070" style="position:absolute;left:545;top:6900;width:10790;height:0" coordorigin="545,6900" coordsize="10790,0" path="m545,6900r10790,e" filled="f" strokeweight=".20444mm">
              <v:path arrowok="t"/>
            </v:shape>
            <v:shape id="_x0000_s2069" style="position:absolute;left:540;top:6895;width:0;height:8630" coordorigin="540,6895" coordsize="0,8630" path="m540,6895r,8631e" filled="f" strokeweight=".20444mm">
              <v:path arrowok="t"/>
            </v:shape>
            <v:shape id="_x0000_s2068" style="position:absolute;left:545;top:15521;width:10790;height:0" coordorigin="545,15521" coordsize="10790,0" path="m545,15521r10790,e" filled="f" strokeweight=".20444mm">
              <v:path arrowok="t"/>
            </v:shape>
            <v:shape id="_x0000_s2067" style="position:absolute;left:11340;top:6895;width:0;height:8630" coordorigin="11340,6895" coordsize="0,8630" path="m11340,6895r,8631e" filled="f" strokeweight=".20444mm">
              <v:path arrowok="t"/>
            </v:shape>
            <w10:wrap anchorx="page" anchory="page"/>
          </v:group>
        </w:pict>
      </w:r>
      <w:r w:rsidR="001718C2">
        <w:rPr>
          <w:w w:val="131"/>
          <w:sz w:val="24"/>
          <w:szCs w:val="24"/>
        </w:rPr>
        <w:t>•</w:t>
      </w:r>
      <w:r w:rsidR="001718C2">
        <w:rPr>
          <w:sz w:val="24"/>
          <w:szCs w:val="24"/>
        </w:rPr>
        <w:tab/>
      </w:r>
      <w:r w:rsidR="001718C2">
        <w:rPr>
          <w:rFonts w:ascii="Arial" w:eastAsia="Arial" w:hAnsi="Arial" w:cs="Arial"/>
          <w:spacing w:val="1"/>
          <w:sz w:val="24"/>
          <w:szCs w:val="24"/>
        </w:rPr>
        <w:t>I</w:t>
      </w:r>
      <w:r w:rsidR="001718C2">
        <w:rPr>
          <w:rFonts w:ascii="Arial" w:eastAsia="Arial" w:hAnsi="Arial" w:cs="Arial"/>
          <w:sz w:val="24"/>
          <w:szCs w:val="24"/>
        </w:rPr>
        <w:t>f</w:t>
      </w:r>
      <w:r w:rsidR="001718C2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1718C2">
        <w:rPr>
          <w:rFonts w:ascii="Arial" w:eastAsia="Arial" w:hAnsi="Arial" w:cs="Arial"/>
          <w:spacing w:val="-1"/>
          <w:sz w:val="24"/>
          <w:szCs w:val="24"/>
        </w:rPr>
        <w:t>p</w:t>
      </w:r>
      <w:r w:rsidR="001718C2">
        <w:rPr>
          <w:rFonts w:ascii="Arial" w:eastAsia="Arial" w:hAnsi="Arial" w:cs="Arial"/>
          <w:spacing w:val="1"/>
          <w:sz w:val="24"/>
          <w:szCs w:val="24"/>
        </w:rPr>
        <w:t>p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op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a</w:t>
      </w:r>
      <w:r w:rsidR="001718C2">
        <w:rPr>
          <w:rFonts w:ascii="Arial" w:eastAsia="Arial" w:hAnsi="Arial" w:cs="Arial"/>
          <w:spacing w:val="-2"/>
          <w:sz w:val="24"/>
          <w:szCs w:val="24"/>
        </w:rPr>
        <w:t>t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2"/>
          <w:sz w:val="24"/>
          <w:szCs w:val="24"/>
        </w:rPr>
        <w:t>t</w:t>
      </w:r>
      <w:r w:rsidR="001718C2">
        <w:rPr>
          <w:rFonts w:ascii="Arial" w:eastAsia="Arial" w:hAnsi="Arial" w:cs="Arial"/>
          <w:sz w:val="24"/>
          <w:szCs w:val="24"/>
        </w:rPr>
        <w:t>o</w:t>
      </w:r>
      <w:r w:rsidR="001718C2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pacing w:val="-2"/>
          <w:sz w:val="24"/>
          <w:szCs w:val="24"/>
        </w:rPr>
        <w:t>s</w:t>
      </w:r>
      <w:r w:rsidR="001718C2">
        <w:rPr>
          <w:rFonts w:ascii="Arial" w:eastAsia="Arial" w:hAnsi="Arial" w:cs="Arial"/>
          <w:spacing w:val="1"/>
          <w:sz w:val="24"/>
          <w:szCs w:val="24"/>
        </w:rPr>
        <w:t>pon</w:t>
      </w:r>
      <w:r w:rsidR="001718C2">
        <w:rPr>
          <w:rFonts w:ascii="Arial" w:eastAsia="Arial" w:hAnsi="Arial" w:cs="Arial"/>
          <w:sz w:val="24"/>
          <w:szCs w:val="24"/>
        </w:rPr>
        <w:t>si</w:t>
      </w:r>
      <w:r w:rsidR="001718C2">
        <w:rPr>
          <w:rFonts w:ascii="Arial" w:eastAsia="Arial" w:hAnsi="Arial" w:cs="Arial"/>
          <w:spacing w:val="1"/>
          <w:sz w:val="24"/>
          <w:szCs w:val="24"/>
        </w:rPr>
        <w:t>b</w:t>
      </w:r>
      <w:r w:rsidR="001718C2">
        <w:rPr>
          <w:rFonts w:ascii="Arial" w:eastAsia="Arial" w:hAnsi="Arial" w:cs="Arial"/>
          <w:sz w:val="24"/>
          <w:szCs w:val="24"/>
        </w:rPr>
        <w:t>le</w:t>
      </w:r>
      <w:r w:rsidR="001718C2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3"/>
          <w:sz w:val="24"/>
          <w:szCs w:val="24"/>
        </w:rPr>
        <w:t>f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z w:val="24"/>
          <w:szCs w:val="24"/>
        </w:rPr>
        <w:t>r</w:t>
      </w:r>
      <w:r w:rsidR="001718C2"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 w:rsidR="001718C2">
        <w:rPr>
          <w:rFonts w:ascii="Arial" w:eastAsia="Arial" w:hAnsi="Arial" w:cs="Arial"/>
          <w:spacing w:val="1"/>
          <w:sz w:val="24"/>
          <w:szCs w:val="24"/>
        </w:rPr>
        <w:t>h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z w:val="24"/>
          <w:szCs w:val="24"/>
        </w:rPr>
        <w:t>c</w:t>
      </w:r>
      <w:r w:rsidR="001718C2">
        <w:rPr>
          <w:rFonts w:ascii="Arial" w:eastAsia="Arial" w:hAnsi="Arial" w:cs="Arial"/>
          <w:spacing w:val="-3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u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-2"/>
          <w:sz w:val="24"/>
          <w:szCs w:val="24"/>
        </w:rPr>
        <w:t>t</w:t>
      </w:r>
      <w:r w:rsidR="001718C2">
        <w:rPr>
          <w:rFonts w:ascii="Arial" w:eastAsia="Arial" w:hAnsi="Arial" w:cs="Arial"/>
          <w:spacing w:val="2"/>
          <w:sz w:val="24"/>
          <w:szCs w:val="24"/>
        </w:rPr>
        <w:t>m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pacing w:val="-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t</w:t>
      </w:r>
      <w:r w:rsidR="001718C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a</w:t>
      </w:r>
      <w:r w:rsidR="001718C2">
        <w:rPr>
          <w:rFonts w:ascii="Arial" w:eastAsia="Arial" w:hAnsi="Arial" w:cs="Arial"/>
          <w:spacing w:val="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d</w:t>
      </w:r>
      <w:r w:rsidR="001718C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pe</w:t>
      </w:r>
      <w:r w:rsidR="001718C2">
        <w:rPr>
          <w:rFonts w:ascii="Arial" w:eastAsia="Arial" w:hAnsi="Arial" w:cs="Arial"/>
          <w:spacing w:val="-3"/>
          <w:sz w:val="24"/>
          <w:szCs w:val="24"/>
        </w:rPr>
        <w:t>r</w:t>
      </w:r>
      <w:r w:rsidR="001718C2">
        <w:rPr>
          <w:rFonts w:ascii="Arial" w:eastAsia="Arial" w:hAnsi="Arial" w:cs="Arial"/>
          <w:spacing w:val="3"/>
          <w:sz w:val="24"/>
          <w:szCs w:val="24"/>
        </w:rPr>
        <w:t>f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pacing w:val="-3"/>
          <w:sz w:val="24"/>
          <w:szCs w:val="24"/>
        </w:rPr>
        <w:t>r</w:t>
      </w:r>
      <w:r w:rsidR="001718C2">
        <w:rPr>
          <w:rFonts w:ascii="Arial" w:eastAsia="Arial" w:hAnsi="Arial" w:cs="Arial"/>
          <w:spacing w:val="2"/>
          <w:sz w:val="24"/>
          <w:szCs w:val="24"/>
        </w:rPr>
        <w:t>m</w:t>
      </w:r>
      <w:r w:rsidR="001718C2">
        <w:rPr>
          <w:rFonts w:ascii="Arial" w:eastAsia="Arial" w:hAnsi="Arial" w:cs="Arial"/>
          <w:spacing w:val="1"/>
          <w:sz w:val="24"/>
          <w:szCs w:val="24"/>
        </w:rPr>
        <w:t>an</w:t>
      </w:r>
      <w:r w:rsidR="001718C2">
        <w:rPr>
          <w:rFonts w:ascii="Arial" w:eastAsia="Arial" w:hAnsi="Arial" w:cs="Arial"/>
          <w:spacing w:val="-2"/>
          <w:sz w:val="24"/>
          <w:szCs w:val="24"/>
        </w:rPr>
        <w:t>c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2"/>
          <w:sz w:val="24"/>
          <w:szCs w:val="24"/>
        </w:rPr>
        <w:t>m</w:t>
      </w:r>
      <w:r w:rsidR="001718C2">
        <w:rPr>
          <w:rFonts w:ascii="Arial" w:eastAsia="Arial" w:hAnsi="Arial" w:cs="Arial"/>
          <w:spacing w:val="-1"/>
          <w:sz w:val="24"/>
          <w:szCs w:val="24"/>
        </w:rPr>
        <w:t>a</w:t>
      </w:r>
      <w:r w:rsidR="001718C2">
        <w:rPr>
          <w:rFonts w:ascii="Arial" w:eastAsia="Arial" w:hAnsi="Arial" w:cs="Arial"/>
          <w:spacing w:val="1"/>
          <w:sz w:val="24"/>
          <w:szCs w:val="24"/>
        </w:rPr>
        <w:t>na</w:t>
      </w:r>
      <w:r w:rsidR="001718C2">
        <w:rPr>
          <w:rFonts w:ascii="Arial" w:eastAsia="Arial" w:hAnsi="Arial" w:cs="Arial"/>
          <w:spacing w:val="-1"/>
          <w:sz w:val="24"/>
          <w:szCs w:val="24"/>
        </w:rPr>
        <w:t>ge</w:t>
      </w:r>
      <w:r w:rsidR="001718C2">
        <w:rPr>
          <w:rFonts w:ascii="Arial" w:eastAsia="Arial" w:hAnsi="Arial" w:cs="Arial"/>
          <w:spacing w:val="2"/>
          <w:sz w:val="24"/>
          <w:szCs w:val="24"/>
        </w:rPr>
        <w:t>m</w:t>
      </w:r>
      <w:r w:rsidR="001718C2">
        <w:rPr>
          <w:rFonts w:ascii="Arial" w:eastAsia="Arial" w:hAnsi="Arial" w:cs="Arial"/>
          <w:spacing w:val="1"/>
          <w:sz w:val="24"/>
          <w:szCs w:val="24"/>
        </w:rPr>
        <w:t>en</w:t>
      </w:r>
      <w:r w:rsidR="001718C2">
        <w:rPr>
          <w:rFonts w:ascii="Arial" w:eastAsia="Arial" w:hAnsi="Arial" w:cs="Arial"/>
          <w:sz w:val="24"/>
          <w:szCs w:val="24"/>
        </w:rPr>
        <w:t>t</w:t>
      </w:r>
      <w:r w:rsidR="001718C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o</w:t>
      </w:r>
      <w:r w:rsidR="001718C2">
        <w:rPr>
          <w:rFonts w:ascii="Arial" w:eastAsia="Arial" w:hAnsi="Arial" w:cs="Arial"/>
          <w:sz w:val="24"/>
          <w:szCs w:val="24"/>
        </w:rPr>
        <w:t xml:space="preserve">f </w:t>
      </w:r>
      <w:r w:rsidR="001718C2">
        <w:rPr>
          <w:rFonts w:ascii="Arial" w:eastAsia="Arial" w:hAnsi="Arial" w:cs="Arial"/>
          <w:spacing w:val="1"/>
          <w:sz w:val="24"/>
          <w:szCs w:val="24"/>
        </w:rPr>
        <w:t>de</w:t>
      </w:r>
      <w:r w:rsidR="001718C2">
        <w:rPr>
          <w:rFonts w:ascii="Arial" w:eastAsia="Arial" w:hAnsi="Arial" w:cs="Arial"/>
          <w:sz w:val="24"/>
          <w:szCs w:val="24"/>
        </w:rPr>
        <w:t>si</w:t>
      </w:r>
      <w:r w:rsidR="001718C2">
        <w:rPr>
          <w:rFonts w:ascii="Arial" w:eastAsia="Arial" w:hAnsi="Arial" w:cs="Arial"/>
          <w:spacing w:val="-1"/>
          <w:sz w:val="24"/>
          <w:szCs w:val="24"/>
        </w:rPr>
        <w:t>g</w:t>
      </w:r>
      <w:r w:rsidR="001718C2">
        <w:rPr>
          <w:rFonts w:ascii="Arial" w:eastAsia="Arial" w:hAnsi="Arial" w:cs="Arial"/>
          <w:spacing w:val="1"/>
          <w:sz w:val="24"/>
          <w:szCs w:val="24"/>
        </w:rPr>
        <w:t>nat</w:t>
      </w:r>
      <w:r w:rsidR="001718C2">
        <w:rPr>
          <w:rFonts w:ascii="Arial" w:eastAsia="Arial" w:hAnsi="Arial" w:cs="Arial"/>
          <w:spacing w:val="-1"/>
          <w:sz w:val="24"/>
          <w:szCs w:val="24"/>
        </w:rPr>
        <w:t>e</w:t>
      </w:r>
      <w:r w:rsidR="001718C2">
        <w:rPr>
          <w:rFonts w:ascii="Arial" w:eastAsia="Arial" w:hAnsi="Arial" w:cs="Arial"/>
          <w:sz w:val="24"/>
          <w:szCs w:val="24"/>
        </w:rPr>
        <w:t>d</w:t>
      </w:r>
      <w:r w:rsidR="001718C2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t</w:t>
      </w:r>
      <w:r w:rsidR="001718C2">
        <w:rPr>
          <w:rFonts w:ascii="Arial" w:eastAsia="Arial" w:hAnsi="Arial" w:cs="Arial"/>
          <w:spacing w:val="-1"/>
          <w:sz w:val="24"/>
          <w:szCs w:val="24"/>
        </w:rPr>
        <w:t>ea</w:t>
      </w:r>
      <w:r w:rsidR="001718C2">
        <w:rPr>
          <w:rFonts w:ascii="Arial" w:eastAsia="Arial" w:hAnsi="Arial" w:cs="Arial"/>
          <w:spacing w:val="2"/>
          <w:sz w:val="24"/>
          <w:szCs w:val="24"/>
        </w:rPr>
        <w:t>m</w:t>
      </w:r>
      <w:r w:rsidR="001718C2">
        <w:rPr>
          <w:rFonts w:ascii="Arial" w:eastAsia="Arial" w:hAnsi="Arial" w:cs="Arial"/>
          <w:sz w:val="24"/>
          <w:szCs w:val="24"/>
        </w:rPr>
        <w:t>s</w:t>
      </w:r>
      <w:r w:rsidR="001718C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1"/>
          <w:sz w:val="24"/>
          <w:szCs w:val="24"/>
        </w:rPr>
        <w:t>a</w:t>
      </w:r>
      <w:r w:rsidR="001718C2">
        <w:rPr>
          <w:rFonts w:ascii="Arial" w:eastAsia="Arial" w:hAnsi="Arial" w:cs="Arial"/>
          <w:spacing w:val="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d</w:t>
      </w:r>
      <w:r w:rsidR="001718C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nd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-2"/>
          <w:sz w:val="24"/>
          <w:szCs w:val="24"/>
        </w:rPr>
        <w:t>v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dua</w:t>
      </w:r>
      <w:r w:rsidR="001718C2">
        <w:rPr>
          <w:rFonts w:ascii="Arial" w:eastAsia="Arial" w:hAnsi="Arial" w:cs="Arial"/>
          <w:sz w:val="24"/>
          <w:szCs w:val="24"/>
        </w:rPr>
        <w:t>ls</w:t>
      </w:r>
      <w:r w:rsidR="001718C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 xml:space="preserve">in </w:t>
      </w:r>
      <w:r w:rsidR="001718C2">
        <w:rPr>
          <w:rFonts w:ascii="Arial" w:eastAsia="Arial" w:hAnsi="Arial" w:cs="Arial"/>
          <w:spacing w:val="1"/>
          <w:sz w:val="24"/>
          <w:szCs w:val="24"/>
        </w:rPr>
        <w:t>a</w:t>
      </w:r>
      <w:r w:rsidR="001718C2">
        <w:rPr>
          <w:rFonts w:ascii="Arial" w:eastAsia="Arial" w:hAnsi="Arial" w:cs="Arial"/>
          <w:sz w:val="24"/>
          <w:szCs w:val="24"/>
        </w:rPr>
        <w:t>cc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pacing w:val="-1"/>
          <w:sz w:val="24"/>
          <w:szCs w:val="24"/>
        </w:rPr>
        <w:t>rd</w:t>
      </w:r>
      <w:r w:rsidR="001718C2">
        <w:rPr>
          <w:rFonts w:ascii="Arial" w:eastAsia="Arial" w:hAnsi="Arial" w:cs="Arial"/>
          <w:spacing w:val="1"/>
          <w:sz w:val="24"/>
          <w:szCs w:val="24"/>
        </w:rPr>
        <w:t>a</w:t>
      </w:r>
      <w:r w:rsidR="001718C2">
        <w:rPr>
          <w:rFonts w:ascii="Arial" w:eastAsia="Arial" w:hAnsi="Arial" w:cs="Arial"/>
          <w:spacing w:val="-1"/>
          <w:sz w:val="24"/>
          <w:szCs w:val="24"/>
        </w:rPr>
        <w:t>n</w:t>
      </w:r>
      <w:r w:rsidR="001718C2">
        <w:rPr>
          <w:rFonts w:ascii="Arial" w:eastAsia="Arial" w:hAnsi="Arial" w:cs="Arial"/>
          <w:sz w:val="24"/>
          <w:szCs w:val="24"/>
        </w:rPr>
        <w:t>ce</w:t>
      </w:r>
      <w:r w:rsidR="001718C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-3"/>
          <w:sz w:val="24"/>
          <w:szCs w:val="24"/>
        </w:rPr>
        <w:t>w</w:t>
      </w:r>
      <w:r w:rsidR="001718C2">
        <w:rPr>
          <w:rFonts w:ascii="Arial" w:eastAsia="Arial" w:hAnsi="Arial" w:cs="Arial"/>
          <w:sz w:val="24"/>
          <w:szCs w:val="24"/>
        </w:rPr>
        <w:t>i</w:t>
      </w:r>
      <w:r w:rsidR="001718C2">
        <w:rPr>
          <w:rFonts w:ascii="Arial" w:eastAsia="Arial" w:hAnsi="Arial" w:cs="Arial"/>
          <w:spacing w:val="1"/>
          <w:sz w:val="24"/>
          <w:szCs w:val="24"/>
        </w:rPr>
        <w:t>t</w:t>
      </w:r>
      <w:r w:rsidR="001718C2">
        <w:rPr>
          <w:rFonts w:ascii="Arial" w:eastAsia="Arial" w:hAnsi="Arial" w:cs="Arial"/>
          <w:sz w:val="24"/>
          <w:szCs w:val="24"/>
        </w:rPr>
        <w:t>h</w:t>
      </w:r>
      <w:r w:rsidR="001718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th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C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pacing w:val="-1"/>
          <w:sz w:val="24"/>
          <w:szCs w:val="24"/>
        </w:rPr>
        <w:t>rp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at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an</w:t>
      </w:r>
      <w:r w:rsidR="001718C2">
        <w:rPr>
          <w:rFonts w:ascii="Arial" w:eastAsia="Arial" w:hAnsi="Arial" w:cs="Arial"/>
          <w:sz w:val="24"/>
          <w:szCs w:val="24"/>
        </w:rPr>
        <w:t>d</w:t>
      </w:r>
      <w:r w:rsidR="001718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z w:val="24"/>
          <w:szCs w:val="24"/>
        </w:rPr>
        <w:t>Di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e</w:t>
      </w:r>
      <w:r w:rsidR="001718C2">
        <w:rPr>
          <w:rFonts w:ascii="Arial" w:eastAsia="Arial" w:hAnsi="Arial" w:cs="Arial"/>
          <w:sz w:val="24"/>
          <w:szCs w:val="24"/>
        </w:rPr>
        <w:t>c</w:t>
      </w:r>
      <w:r w:rsidR="001718C2">
        <w:rPr>
          <w:rFonts w:ascii="Arial" w:eastAsia="Arial" w:hAnsi="Arial" w:cs="Arial"/>
          <w:spacing w:val="-2"/>
          <w:sz w:val="24"/>
          <w:szCs w:val="24"/>
        </w:rPr>
        <w:t>t</w:t>
      </w:r>
      <w:r w:rsidR="001718C2">
        <w:rPr>
          <w:rFonts w:ascii="Arial" w:eastAsia="Arial" w:hAnsi="Arial" w:cs="Arial"/>
          <w:spacing w:val="1"/>
          <w:sz w:val="24"/>
          <w:szCs w:val="24"/>
        </w:rPr>
        <w:t>o</w:t>
      </w:r>
      <w:r w:rsidR="001718C2">
        <w:rPr>
          <w:rFonts w:ascii="Arial" w:eastAsia="Arial" w:hAnsi="Arial" w:cs="Arial"/>
          <w:spacing w:val="-1"/>
          <w:sz w:val="24"/>
          <w:szCs w:val="24"/>
        </w:rPr>
        <w:t>r</w:t>
      </w:r>
      <w:r w:rsidR="001718C2">
        <w:rPr>
          <w:rFonts w:ascii="Arial" w:eastAsia="Arial" w:hAnsi="Arial" w:cs="Arial"/>
          <w:spacing w:val="1"/>
          <w:sz w:val="24"/>
          <w:szCs w:val="24"/>
        </w:rPr>
        <w:t>at</w:t>
      </w:r>
      <w:r w:rsidR="001718C2">
        <w:rPr>
          <w:rFonts w:ascii="Arial" w:eastAsia="Arial" w:hAnsi="Arial" w:cs="Arial"/>
          <w:sz w:val="24"/>
          <w:szCs w:val="24"/>
        </w:rPr>
        <w:t>e</w:t>
      </w:r>
      <w:r w:rsidR="001718C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718C2">
        <w:rPr>
          <w:rFonts w:ascii="Arial" w:eastAsia="Arial" w:hAnsi="Arial" w:cs="Arial"/>
          <w:spacing w:val="1"/>
          <w:sz w:val="24"/>
          <w:szCs w:val="24"/>
        </w:rPr>
        <w:t>po</w:t>
      </w:r>
      <w:r w:rsidR="001718C2">
        <w:rPr>
          <w:rFonts w:ascii="Arial" w:eastAsia="Arial" w:hAnsi="Arial" w:cs="Arial"/>
          <w:sz w:val="24"/>
          <w:szCs w:val="24"/>
        </w:rPr>
        <w:t>lici</w:t>
      </w:r>
      <w:r w:rsidR="001718C2">
        <w:rPr>
          <w:rFonts w:ascii="Arial" w:eastAsia="Arial" w:hAnsi="Arial" w:cs="Arial"/>
          <w:spacing w:val="-1"/>
          <w:sz w:val="24"/>
          <w:szCs w:val="24"/>
        </w:rPr>
        <w:t>e</w:t>
      </w:r>
      <w:r w:rsidR="001718C2">
        <w:rPr>
          <w:rFonts w:ascii="Arial" w:eastAsia="Arial" w:hAnsi="Arial" w:cs="Arial"/>
          <w:sz w:val="24"/>
          <w:szCs w:val="24"/>
        </w:rPr>
        <w:t>s</w:t>
      </w:r>
    </w:p>
    <w:p w14:paraId="57B13A6D" w14:textId="77777777" w:rsidR="00A84F2F" w:rsidRDefault="00A84F2F">
      <w:pPr>
        <w:spacing w:before="7" w:line="180" w:lineRule="exact"/>
        <w:rPr>
          <w:sz w:val="19"/>
          <w:szCs w:val="19"/>
        </w:rPr>
      </w:pPr>
    </w:p>
    <w:p w14:paraId="451B5EBC" w14:textId="77777777" w:rsidR="00A84F2F" w:rsidRDefault="001718C2">
      <w:pPr>
        <w:ind w:left="586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cil's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</w:p>
    <w:p w14:paraId="460E24CB" w14:textId="77777777" w:rsidR="00A84F2F" w:rsidRDefault="00A84F2F">
      <w:pPr>
        <w:spacing w:before="2" w:line="200" w:lineRule="exact"/>
      </w:pPr>
    </w:p>
    <w:p w14:paraId="27A65910" w14:textId="77777777" w:rsidR="00A84F2F" w:rsidRDefault="001718C2">
      <w:pPr>
        <w:tabs>
          <w:tab w:val="left" w:pos="940"/>
        </w:tabs>
        <w:spacing w:line="260" w:lineRule="exact"/>
        <w:ind w:left="941" w:right="740" w:hanging="355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's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</w:p>
    <w:p w14:paraId="33B38212" w14:textId="77777777" w:rsidR="00A84F2F" w:rsidRDefault="00A84F2F">
      <w:pPr>
        <w:spacing w:before="8" w:line="180" w:lineRule="exact"/>
        <w:rPr>
          <w:sz w:val="19"/>
          <w:szCs w:val="19"/>
        </w:rPr>
      </w:pPr>
    </w:p>
    <w:p w14:paraId="0891BC6B" w14:textId="77777777" w:rsidR="00A84F2F" w:rsidRDefault="001718C2">
      <w:pPr>
        <w:tabs>
          <w:tab w:val="left" w:pos="940"/>
        </w:tabs>
        <w:ind w:left="941" w:right="170" w:hanging="355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cil's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14:paraId="59F5FA1C" w14:textId="77777777" w:rsidR="00A84F2F" w:rsidRDefault="00A84F2F">
      <w:pPr>
        <w:spacing w:before="6" w:line="200" w:lineRule="exact"/>
      </w:pPr>
    </w:p>
    <w:p w14:paraId="4C88E893" w14:textId="77777777" w:rsidR="00A84F2F" w:rsidRDefault="001718C2">
      <w:pPr>
        <w:tabs>
          <w:tab w:val="left" w:pos="940"/>
        </w:tabs>
        <w:spacing w:line="260" w:lineRule="exact"/>
        <w:ind w:left="948" w:right="233" w:hanging="360"/>
        <w:rPr>
          <w:rFonts w:ascii="Arial" w:eastAsia="Arial" w:hAnsi="Arial" w:cs="Arial"/>
          <w:sz w:val="24"/>
          <w:szCs w:val="24"/>
        </w:rPr>
        <w:sectPr w:rsidR="00A84F2F">
          <w:footerReference w:type="default" r:id="rId8"/>
          <w:pgSz w:w="11900" w:h="16840"/>
          <w:pgMar w:top="980" w:right="460" w:bottom="280" w:left="420" w:header="0" w:footer="750" w:gutter="0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t/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il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</w:p>
    <w:p w14:paraId="3B4F3887" w14:textId="77777777" w:rsidR="00A84F2F" w:rsidRDefault="00000000">
      <w:pPr>
        <w:spacing w:before="6" w:line="120" w:lineRule="exact"/>
        <w:rPr>
          <w:sz w:val="12"/>
          <w:szCs w:val="12"/>
        </w:rPr>
      </w:pPr>
      <w:r>
        <w:lastRenderedPageBreak/>
        <w:pict w14:anchorId="4D3002FF">
          <v:group id="_x0000_s2064" style="position:absolute;margin-left:36pt;margin-top:281.4pt;width:540pt;height:0;z-index:-251654656;mso-position-horizontal-relative:page;mso-position-vertical-relative:page" coordorigin="720,5628" coordsize="10800,0">
            <v:shape id="_x0000_s2065" style="position:absolute;left:720;top:5628;width:10800;height:0" coordorigin="720,5628" coordsize="10800,0" path="m720,5628r10800,e" filled="f" strokecolor="#9c0" strokeweight="3pt">
              <v:path arrowok="t"/>
            </v:shape>
            <w10:wrap anchorx="page" anchory="page"/>
          </v:group>
        </w:pict>
      </w:r>
      <w:r>
        <w:pict w14:anchorId="45EFC71B">
          <v:group id="_x0000_s2059" style="position:absolute;margin-left:32.95pt;margin-top:285.9pt;width:540.7pt;height:474.6pt;z-index:-251655680;mso-position-horizontal-relative:page;mso-position-vertical-relative:page" coordorigin="659,5718" coordsize="10814,9492">
            <v:shape id="_x0000_s2063" style="position:absolute;left:670;top:5729;width:10793;height:0" coordorigin="670,5729" coordsize="10793,0" path="m670,5729r10792,e" filled="f" strokeweight=".20444mm">
              <v:path arrowok="t"/>
            </v:shape>
            <v:shape id="_x0000_s2062" style="position:absolute;left:665;top:5724;width:0;height:9480" coordorigin="665,5724" coordsize="0,9480" path="m665,5724r,9480e" filled="f" strokeweight=".20444mm">
              <v:path arrowok="t"/>
            </v:shape>
            <v:shape id="_x0000_s2061" style="position:absolute;left:670;top:15199;width:10793;height:0" coordorigin="670,15199" coordsize="10793,0" path="m670,15199r10792,e" filled="f" strokeweight=".20444mm">
              <v:path arrowok="t"/>
            </v:shape>
            <v:shape id="_x0000_s2060" style="position:absolute;left:11467;top:5724;width:0;height:9480" coordorigin="11467,5724" coordsize="0,9480" path="m11467,5724r,9480e" filled="f" strokeweight=".20444mm">
              <v:path arrowok="t"/>
            </v:shape>
            <w10:wrap anchorx="page" anchory="page"/>
          </v:group>
        </w:pict>
      </w:r>
      <w:r>
        <w:pict w14:anchorId="1AB621D0">
          <v:group id="_x0000_s2054" style="position:absolute;margin-left:26.7pt;margin-top:71.7pt;width:540.6pt;height:201pt;z-index:-251656704;mso-position-horizontal-relative:page;mso-position-vertical-relative:page" coordorigin="534,1434" coordsize="10812,4020">
            <v:shape id="_x0000_s2058" style="position:absolute;left:545;top:1445;width:10790;height:0" coordorigin="545,1445" coordsize="10790,0" path="m545,1445r10790,e" filled="f" strokeweight=".20444mm">
              <v:path arrowok="t"/>
            </v:shape>
            <v:shape id="_x0000_s2057" style="position:absolute;left:540;top:1440;width:0;height:4008" coordorigin="540,1440" coordsize="0,4008" path="m540,1440r,4008e" filled="f" strokeweight=".20444mm">
              <v:path arrowok="t"/>
            </v:shape>
            <v:shape id="_x0000_s2056" style="position:absolute;left:545;top:5443;width:10790;height:0" coordorigin="545,5443" coordsize="10790,0" path="m545,5443r10790,e" filled="f" strokeweight=".20444mm">
              <v:path arrowok="t"/>
            </v:shape>
            <v:shape id="_x0000_s2055" style="position:absolute;left:11340;top:1440;width:0;height:4008" coordorigin="11340,1440" coordsize="0,4008" path="m11340,1440r,4008e" filled="f" strokeweight=".20444mm">
              <v:path arrowok="t"/>
            </v:shape>
            <w10:wrap anchorx="page" anchory="page"/>
          </v:group>
        </w:pict>
      </w:r>
    </w:p>
    <w:p w14:paraId="693866D0" w14:textId="5B363560" w:rsidR="00A84F2F" w:rsidRDefault="001718C2">
      <w:pPr>
        <w:tabs>
          <w:tab w:val="left" w:pos="700"/>
        </w:tabs>
        <w:spacing w:line="260" w:lineRule="exact"/>
        <w:ind w:left="708" w:right="196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 w:rsidR="00FC74D2">
        <w:rPr>
          <w:rFonts w:ascii="Arial" w:eastAsia="Arial" w:hAnsi="Arial" w:cs="Arial"/>
          <w:spacing w:val="-1"/>
          <w:sz w:val="24"/>
          <w:szCs w:val="24"/>
        </w:rPr>
        <w:t>a</w:t>
      </w:r>
      <w:r w:rsidR="00FC74D2">
        <w:rPr>
          <w:rFonts w:ascii="Arial" w:eastAsia="Arial" w:hAnsi="Arial" w:cs="Arial"/>
          <w:spacing w:val="1"/>
          <w:sz w:val="24"/>
          <w:szCs w:val="24"/>
        </w:rPr>
        <w:t>f</w:t>
      </w:r>
      <w:r w:rsidR="00FC74D2">
        <w:rPr>
          <w:rFonts w:ascii="Arial" w:eastAsia="Arial" w:hAnsi="Arial" w:cs="Arial"/>
          <w:spacing w:val="3"/>
          <w:sz w:val="24"/>
          <w:szCs w:val="24"/>
        </w:rPr>
        <w:t>f</w:t>
      </w:r>
      <w:r w:rsidR="00FC74D2">
        <w:rPr>
          <w:rFonts w:ascii="Arial" w:eastAsia="Arial" w:hAnsi="Arial" w:cs="Arial"/>
          <w:sz w:val="24"/>
          <w:szCs w:val="24"/>
        </w:rPr>
        <w:t>il</w:t>
      </w:r>
      <w:r w:rsidR="00FC74D2">
        <w:rPr>
          <w:rFonts w:ascii="Arial" w:eastAsia="Arial" w:hAnsi="Arial" w:cs="Arial"/>
          <w:spacing w:val="1"/>
          <w:sz w:val="24"/>
          <w:szCs w:val="24"/>
        </w:rPr>
        <w:t>ia</w:t>
      </w:r>
      <w:r w:rsidR="00FC74D2">
        <w:rPr>
          <w:rFonts w:ascii="Arial" w:eastAsia="Arial" w:hAnsi="Arial" w:cs="Arial"/>
          <w:spacing w:val="-1"/>
          <w:sz w:val="24"/>
          <w:szCs w:val="24"/>
        </w:rPr>
        <w:t>t</w:t>
      </w:r>
      <w:r w:rsidR="00FC74D2"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cil's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afet</w:t>
      </w:r>
      <w:r>
        <w:rPr>
          <w:rFonts w:ascii="Arial" w:eastAsia="Arial" w:hAnsi="Arial" w:cs="Arial"/>
          <w:sz w:val="24"/>
          <w:szCs w:val="24"/>
        </w:rPr>
        <w:t>y</w:t>
      </w:r>
    </w:p>
    <w:p w14:paraId="33CD1640" w14:textId="77777777" w:rsidR="00A84F2F" w:rsidRDefault="00A84F2F">
      <w:pPr>
        <w:spacing w:before="9" w:line="180" w:lineRule="exact"/>
        <w:rPr>
          <w:sz w:val="19"/>
          <w:szCs w:val="19"/>
        </w:rPr>
      </w:pPr>
    </w:p>
    <w:p w14:paraId="5DDB632D" w14:textId="3921EA44" w:rsidR="00A84F2F" w:rsidRDefault="001718C2">
      <w:pPr>
        <w:tabs>
          <w:tab w:val="left" w:pos="700"/>
        </w:tabs>
        <w:spacing w:line="260" w:lineRule="exact"/>
        <w:ind w:left="708" w:right="221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w w:val="166"/>
          <w:sz w:val="24"/>
          <w:szCs w:val="24"/>
        </w:rPr>
        <w:t>-</w:t>
      </w:r>
      <w:r>
        <w:rPr>
          <w:rFonts w:ascii="Arial" w:eastAsia="Arial" w:hAnsi="Arial" w:cs="Arial"/>
          <w:spacing w:val="-42"/>
          <w:w w:val="1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C74D2">
        <w:rPr>
          <w:rFonts w:ascii="Arial" w:eastAsia="Arial" w:hAnsi="Arial" w:cs="Arial"/>
          <w:spacing w:val="-1"/>
          <w:sz w:val="24"/>
          <w:szCs w:val="24"/>
        </w:rPr>
        <w:t>e</w:t>
      </w:r>
      <w:r w:rsidR="00FC74D2">
        <w:rPr>
          <w:rFonts w:ascii="Arial" w:eastAsia="Arial" w:hAnsi="Arial" w:cs="Arial"/>
          <w:spacing w:val="1"/>
          <w:sz w:val="24"/>
          <w:szCs w:val="24"/>
        </w:rPr>
        <w:t>n</w:t>
      </w:r>
      <w:r w:rsidR="00FC74D2">
        <w:rPr>
          <w:rFonts w:ascii="Arial" w:eastAsia="Arial" w:hAnsi="Arial" w:cs="Arial"/>
          <w:spacing w:val="-2"/>
          <w:sz w:val="24"/>
          <w:szCs w:val="24"/>
        </w:rPr>
        <w:t>v</w:t>
      </w:r>
      <w:r w:rsidR="00FC74D2">
        <w:rPr>
          <w:rFonts w:ascii="Arial" w:eastAsia="Arial" w:hAnsi="Arial" w:cs="Arial"/>
          <w:sz w:val="24"/>
          <w:szCs w:val="24"/>
        </w:rPr>
        <w:t>i</w:t>
      </w:r>
      <w:r w:rsidR="00FC74D2">
        <w:rPr>
          <w:rFonts w:ascii="Arial" w:eastAsia="Arial" w:hAnsi="Arial" w:cs="Arial"/>
          <w:spacing w:val="-1"/>
          <w:sz w:val="24"/>
          <w:szCs w:val="24"/>
        </w:rPr>
        <w:t>r</w:t>
      </w:r>
      <w:r w:rsidR="00FC74D2">
        <w:rPr>
          <w:rFonts w:ascii="Arial" w:eastAsia="Arial" w:hAnsi="Arial" w:cs="Arial"/>
          <w:spacing w:val="1"/>
          <w:sz w:val="24"/>
          <w:szCs w:val="24"/>
        </w:rPr>
        <w:t>o</w:t>
      </w:r>
      <w:r w:rsidR="00FC74D2">
        <w:rPr>
          <w:rFonts w:ascii="Arial" w:eastAsia="Arial" w:hAnsi="Arial" w:cs="Arial"/>
          <w:spacing w:val="2"/>
          <w:sz w:val="24"/>
          <w:szCs w:val="24"/>
        </w:rPr>
        <w:t>n</w:t>
      </w:r>
      <w:r w:rsidR="00FC74D2">
        <w:rPr>
          <w:rFonts w:ascii="Arial" w:eastAsia="Arial" w:hAnsi="Arial" w:cs="Arial"/>
          <w:spacing w:val="1"/>
          <w:sz w:val="24"/>
          <w:szCs w:val="24"/>
        </w:rPr>
        <w:t>me</w:t>
      </w:r>
      <w:r w:rsidR="00FC74D2"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C74D2">
        <w:rPr>
          <w:rFonts w:ascii="Arial" w:eastAsia="Arial" w:hAnsi="Arial" w:cs="Arial"/>
          <w:sz w:val="24"/>
          <w:szCs w:val="24"/>
        </w:rPr>
        <w:t>i</w:t>
      </w:r>
      <w:r w:rsidR="00FC74D2">
        <w:rPr>
          <w:rFonts w:ascii="Arial" w:eastAsia="Arial" w:hAnsi="Arial" w:cs="Arial"/>
          <w:spacing w:val="1"/>
          <w:sz w:val="24"/>
          <w:szCs w:val="24"/>
        </w:rPr>
        <w:t>nt</w:t>
      </w:r>
      <w:r w:rsidR="00FC74D2">
        <w:rPr>
          <w:rFonts w:ascii="Arial" w:eastAsia="Arial" w:hAnsi="Arial" w:cs="Arial"/>
          <w:spacing w:val="-3"/>
          <w:sz w:val="24"/>
          <w:szCs w:val="24"/>
        </w:rPr>
        <w:t>i</w:t>
      </w:r>
      <w:r w:rsidR="00FC74D2">
        <w:rPr>
          <w:rFonts w:ascii="Arial" w:eastAsia="Arial" w:hAnsi="Arial" w:cs="Arial"/>
          <w:spacing w:val="2"/>
          <w:sz w:val="24"/>
          <w:szCs w:val="24"/>
        </w:rPr>
        <w:t>m</w:t>
      </w:r>
      <w:r w:rsidR="00FC74D2">
        <w:rPr>
          <w:rFonts w:ascii="Arial" w:eastAsia="Arial" w:hAnsi="Arial" w:cs="Arial"/>
          <w:spacing w:val="-1"/>
          <w:sz w:val="24"/>
          <w:szCs w:val="24"/>
        </w:rPr>
        <w:t>i</w:t>
      </w:r>
      <w:r w:rsidR="00FC74D2">
        <w:rPr>
          <w:rFonts w:ascii="Arial" w:eastAsia="Arial" w:hAnsi="Arial" w:cs="Arial"/>
          <w:spacing w:val="1"/>
          <w:sz w:val="24"/>
          <w:szCs w:val="24"/>
        </w:rPr>
        <w:t>dat</w:t>
      </w:r>
      <w:r w:rsidR="00FC74D2">
        <w:rPr>
          <w:rFonts w:ascii="Arial" w:eastAsia="Arial" w:hAnsi="Arial" w:cs="Arial"/>
          <w:sz w:val="24"/>
          <w:szCs w:val="24"/>
        </w:rPr>
        <w:t>i</w:t>
      </w:r>
      <w:r w:rsidR="00FC74D2">
        <w:rPr>
          <w:rFonts w:ascii="Arial" w:eastAsia="Arial" w:hAnsi="Arial" w:cs="Arial"/>
          <w:spacing w:val="-1"/>
          <w:sz w:val="24"/>
          <w:szCs w:val="24"/>
        </w:rPr>
        <w:t>o</w:t>
      </w:r>
      <w:r w:rsidR="00FC74D2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C74D2">
        <w:rPr>
          <w:rFonts w:ascii="Arial" w:eastAsia="Arial" w:hAnsi="Arial" w:cs="Arial"/>
          <w:spacing w:val="-1"/>
          <w:sz w:val="24"/>
          <w:szCs w:val="24"/>
        </w:rPr>
        <w:t>r</w:t>
      </w:r>
      <w:r w:rsidR="00FC74D2">
        <w:rPr>
          <w:rFonts w:ascii="Arial" w:eastAsia="Arial" w:hAnsi="Arial" w:cs="Arial"/>
          <w:spacing w:val="1"/>
          <w:sz w:val="24"/>
          <w:szCs w:val="24"/>
        </w:rPr>
        <w:t>e</w:t>
      </w:r>
      <w:r w:rsidR="00FC74D2">
        <w:rPr>
          <w:rFonts w:ascii="Arial" w:eastAsia="Arial" w:hAnsi="Arial" w:cs="Arial"/>
          <w:sz w:val="24"/>
          <w:szCs w:val="24"/>
        </w:rPr>
        <w:t>s</w:t>
      </w:r>
      <w:r w:rsidR="00FC74D2">
        <w:rPr>
          <w:rFonts w:ascii="Arial" w:eastAsia="Arial" w:hAnsi="Arial" w:cs="Arial"/>
          <w:spacing w:val="-1"/>
          <w:sz w:val="24"/>
          <w:szCs w:val="24"/>
        </w:rPr>
        <w:t>p</w:t>
      </w:r>
      <w:r w:rsidR="00FC74D2">
        <w:rPr>
          <w:rFonts w:ascii="Arial" w:eastAsia="Arial" w:hAnsi="Arial" w:cs="Arial"/>
          <w:spacing w:val="1"/>
          <w:sz w:val="24"/>
          <w:szCs w:val="24"/>
        </w:rPr>
        <w:t>on</w:t>
      </w:r>
      <w:r w:rsidR="00FC74D2">
        <w:rPr>
          <w:rFonts w:ascii="Arial" w:eastAsia="Arial" w:hAnsi="Arial" w:cs="Arial"/>
          <w:sz w:val="24"/>
          <w:szCs w:val="24"/>
        </w:rPr>
        <w:t>si</w:t>
      </w:r>
      <w:r w:rsidR="00FC74D2">
        <w:rPr>
          <w:rFonts w:ascii="Arial" w:eastAsia="Arial" w:hAnsi="Arial" w:cs="Arial"/>
          <w:spacing w:val="1"/>
          <w:sz w:val="24"/>
          <w:szCs w:val="24"/>
        </w:rPr>
        <w:t>b</w:t>
      </w:r>
      <w:r w:rsidR="00FC74D2">
        <w:rPr>
          <w:rFonts w:ascii="Arial" w:eastAsia="Arial" w:hAnsi="Arial" w:cs="Arial"/>
          <w:spacing w:val="-3"/>
          <w:sz w:val="24"/>
          <w:szCs w:val="24"/>
        </w:rPr>
        <w:t>i</w:t>
      </w:r>
      <w:r w:rsidR="00FC74D2">
        <w:rPr>
          <w:rFonts w:ascii="Arial" w:eastAsia="Arial" w:hAnsi="Arial" w:cs="Arial"/>
          <w:sz w:val="24"/>
          <w:szCs w:val="24"/>
        </w:rPr>
        <w:t>l</w:t>
      </w:r>
      <w:r w:rsidR="00FC74D2">
        <w:rPr>
          <w:rFonts w:ascii="Arial" w:eastAsia="Arial" w:hAnsi="Arial" w:cs="Arial"/>
          <w:spacing w:val="1"/>
          <w:sz w:val="24"/>
          <w:szCs w:val="24"/>
        </w:rPr>
        <w:t>i</w:t>
      </w:r>
      <w:r w:rsidR="00FC74D2"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ly</w:t>
      </w:r>
    </w:p>
    <w:p w14:paraId="44788B97" w14:textId="77777777" w:rsidR="00A84F2F" w:rsidRDefault="00A84F2F">
      <w:pPr>
        <w:spacing w:before="6" w:line="100" w:lineRule="exact"/>
        <w:rPr>
          <w:sz w:val="11"/>
          <w:szCs w:val="11"/>
        </w:rPr>
      </w:pPr>
    </w:p>
    <w:p w14:paraId="5F8FFC51" w14:textId="77777777" w:rsidR="00A84F2F" w:rsidRDefault="00A84F2F">
      <w:pPr>
        <w:spacing w:line="200" w:lineRule="exact"/>
      </w:pPr>
    </w:p>
    <w:p w14:paraId="31CF8ED0" w14:textId="77777777" w:rsidR="00A84F2F" w:rsidRDefault="00A84F2F">
      <w:pPr>
        <w:spacing w:line="200" w:lineRule="exact"/>
      </w:pPr>
    </w:p>
    <w:p w14:paraId="41917D8E" w14:textId="77777777" w:rsidR="00FC74D2" w:rsidRDefault="00FC74D2">
      <w:pPr>
        <w:spacing w:before="20"/>
        <w:ind w:left="113"/>
        <w:rPr>
          <w:rFonts w:ascii="Arial" w:eastAsia="Arial" w:hAnsi="Arial" w:cs="Arial"/>
          <w:b/>
          <w:spacing w:val="1"/>
          <w:sz w:val="24"/>
          <w:szCs w:val="24"/>
        </w:rPr>
      </w:pPr>
    </w:p>
    <w:p w14:paraId="02A67DCF" w14:textId="68A5F413" w:rsidR="00A84F2F" w:rsidRDefault="001718C2">
      <w:pPr>
        <w:spacing w:before="20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eci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sz w:val="24"/>
          <w:szCs w:val="24"/>
        </w:rPr>
        <w:t>oun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ili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4835232C" w14:textId="77777777" w:rsidR="00A84F2F" w:rsidRDefault="00A84F2F">
      <w:pPr>
        <w:spacing w:before="8" w:line="260" w:lineRule="exact"/>
        <w:rPr>
          <w:sz w:val="26"/>
          <w:szCs w:val="26"/>
        </w:rPr>
      </w:pPr>
    </w:p>
    <w:p w14:paraId="399338F0" w14:textId="2AFC17B5" w:rsidR="00A84F2F" w:rsidRDefault="001718C2">
      <w:pPr>
        <w:tabs>
          <w:tab w:val="left" w:pos="820"/>
        </w:tabs>
        <w:spacing w:line="260" w:lineRule="exact"/>
        <w:ind w:left="833" w:right="469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C74D2">
        <w:rPr>
          <w:rFonts w:ascii="Arial" w:eastAsia="Arial" w:hAnsi="Arial" w:cs="Arial"/>
          <w:spacing w:val="1"/>
          <w:sz w:val="24"/>
          <w:szCs w:val="24"/>
        </w:rPr>
        <w:t>de</w:t>
      </w:r>
      <w:r w:rsidR="00FC74D2">
        <w:rPr>
          <w:rFonts w:ascii="Arial" w:eastAsia="Arial" w:hAnsi="Arial" w:cs="Arial"/>
          <w:sz w:val="24"/>
          <w:szCs w:val="24"/>
        </w:rPr>
        <w:t>li</w:t>
      </w:r>
      <w:r w:rsidR="00FC74D2">
        <w:rPr>
          <w:rFonts w:ascii="Arial" w:eastAsia="Arial" w:hAnsi="Arial" w:cs="Arial"/>
          <w:spacing w:val="-2"/>
          <w:sz w:val="24"/>
          <w:szCs w:val="24"/>
        </w:rPr>
        <w:t>v</w:t>
      </w:r>
      <w:r w:rsidR="00FC74D2">
        <w:rPr>
          <w:rFonts w:ascii="Arial" w:eastAsia="Arial" w:hAnsi="Arial" w:cs="Arial"/>
          <w:spacing w:val="1"/>
          <w:sz w:val="24"/>
          <w:szCs w:val="24"/>
        </w:rPr>
        <w:t>e</w:t>
      </w:r>
      <w:r w:rsidR="00FC74D2"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7909BB">
        <w:rPr>
          <w:rFonts w:ascii="Arial" w:eastAsia="Arial" w:hAnsi="Arial" w:cs="Arial"/>
          <w:spacing w:val="-5"/>
          <w:sz w:val="24"/>
          <w:szCs w:val="24"/>
        </w:rPr>
        <w:t>Leisure Services</w:t>
      </w:r>
    </w:p>
    <w:p w14:paraId="5FFC1385" w14:textId="77777777" w:rsidR="00A84F2F" w:rsidRDefault="00A84F2F">
      <w:pPr>
        <w:spacing w:before="2" w:line="200" w:lineRule="exact"/>
      </w:pPr>
    </w:p>
    <w:p w14:paraId="6485C854" w14:textId="73C287ED" w:rsidR="00A84F2F" w:rsidRDefault="001718C2">
      <w:pPr>
        <w:tabs>
          <w:tab w:val="left" w:pos="820"/>
        </w:tabs>
        <w:spacing w:line="260" w:lineRule="exact"/>
        <w:ind w:left="833" w:right="177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C74D2">
        <w:rPr>
          <w:rFonts w:ascii="Arial" w:eastAsia="Arial" w:hAnsi="Arial" w:cs="Arial"/>
          <w:spacing w:val="-6"/>
          <w:sz w:val="24"/>
          <w:szCs w:val="24"/>
        </w:rPr>
        <w:t xml:space="preserve">/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7B6337BF" w14:textId="77777777" w:rsidR="00A84F2F" w:rsidRDefault="00A84F2F">
      <w:pPr>
        <w:spacing w:before="5" w:line="180" w:lineRule="exact"/>
        <w:rPr>
          <w:sz w:val="19"/>
          <w:szCs w:val="19"/>
        </w:rPr>
      </w:pPr>
    </w:p>
    <w:p w14:paraId="285E968B" w14:textId="77777777" w:rsidR="00A84F2F" w:rsidRDefault="001718C2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utho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</w:p>
    <w:p w14:paraId="4FC22B96" w14:textId="77777777" w:rsidR="00A84F2F" w:rsidRDefault="00A84F2F">
      <w:pPr>
        <w:spacing w:before="5" w:line="200" w:lineRule="exact"/>
      </w:pPr>
    </w:p>
    <w:p w14:paraId="670EF235" w14:textId="6A6C66A5" w:rsidR="00A84F2F" w:rsidRDefault="001718C2">
      <w:pPr>
        <w:tabs>
          <w:tab w:val="left" w:pos="820"/>
        </w:tabs>
        <w:spacing w:line="260" w:lineRule="exact"/>
        <w:ind w:left="833" w:right="375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ics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C74D2">
        <w:rPr>
          <w:rFonts w:ascii="Arial" w:eastAsia="Arial" w:hAnsi="Arial" w:cs="Arial"/>
          <w:spacing w:val="-8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14:paraId="436EB77E" w14:textId="77777777" w:rsidR="00A84F2F" w:rsidRDefault="00A84F2F">
      <w:pPr>
        <w:spacing w:before="9" w:line="180" w:lineRule="exact"/>
        <w:rPr>
          <w:sz w:val="19"/>
          <w:szCs w:val="19"/>
        </w:rPr>
      </w:pPr>
    </w:p>
    <w:p w14:paraId="09822741" w14:textId="77777777" w:rsidR="00A84F2F" w:rsidRDefault="001718C2">
      <w:pPr>
        <w:tabs>
          <w:tab w:val="left" w:pos="820"/>
        </w:tabs>
        <w:spacing w:line="260" w:lineRule="exact"/>
        <w:ind w:left="833" w:right="642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</w:p>
    <w:p w14:paraId="6128B138" w14:textId="77777777" w:rsidR="00A84F2F" w:rsidRDefault="00A84F2F">
      <w:pPr>
        <w:spacing w:before="3" w:line="200" w:lineRule="exact"/>
      </w:pPr>
    </w:p>
    <w:p w14:paraId="71238B8E" w14:textId="77777777" w:rsidR="00A84F2F" w:rsidRDefault="001718C2">
      <w:pPr>
        <w:tabs>
          <w:tab w:val="left" w:pos="820"/>
        </w:tabs>
        <w:spacing w:line="260" w:lineRule="exact"/>
        <w:ind w:left="833" w:right="1350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is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14:paraId="7BADBB19" w14:textId="77777777" w:rsidR="00A84F2F" w:rsidRDefault="00A84F2F">
      <w:pPr>
        <w:spacing w:before="8" w:line="180" w:lineRule="exact"/>
        <w:rPr>
          <w:sz w:val="19"/>
          <w:szCs w:val="19"/>
        </w:rPr>
      </w:pPr>
    </w:p>
    <w:p w14:paraId="52EF994E" w14:textId="4FE5983C" w:rsidR="00A84F2F" w:rsidRDefault="001718C2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3B62B7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14:paraId="4CD91C7A" w14:textId="77777777" w:rsidR="00A84F2F" w:rsidRDefault="00A84F2F">
      <w:pPr>
        <w:spacing w:before="2" w:line="200" w:lineRule="exact"/>
      </w:pPr>
    </w:p>
    <w:p w14:paraId="402657AD" w14:textId="2545585B" w:rsidR="00A84F2F" w:rsidRDefault="001718C2">
      <w:pPr>
        <w:tabs>
          <w:tab w:val="left" w:pos="820"/>
        </w:tabs>
        <w:spacing w:line="260" w:lineRule="exact"/>
        <w:ind w:left="833" w:right="885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Atte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z w:val="24"/>
          <w:szCs w:val="24"/>
        </w:rPr>
        <w:t>r</w:t>
      </w:r>
      <w:r w:rsidR="003B62B7">
        <w:rPr>
          <w:rFonts w:ascii="Arial" w:eastAsia="Arial" w:hAnsi="Arial" w:cs="Arial"/>
          <w:sz w:val="24"/>
          <w:szCs w:val="24"/>
        </w:rPr>
        <w:t>, Aquatics Officer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9FE5C25" w14:textId="77777777" w:rsidR="00A84F2F" w:rsidRDefault="00A84F2F">
      <w:pPr>
        <w:spacing w:before="3" w:line="200" w:lineRule="exact"/>
      </w:pPr>
    </w:p>
    <w:p w14:paraId="4E21B82E" w14:textId="77777777" w:rsidR="00A84F2F" w:rsidRDefault="001718C2">
      <w:pPr>
        <w:tabs>
          <w:tab w:val="left" w:pos="820"/>
        </w:tabs>
        <w:spacing w:line="260" w:lineRule="exact"/>
        <w:ind w:left="833" w:right="443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Kee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</w:p>
    <w:p w14:paraId="7EA39426" w14:textId="77777777" w:rsidR="00A84F2F" w:rsidRDefault="00A84F2F">
      <w:pPr>
        <w:spacing w:before="13" w:line="280" w:lineRule="exact"/>
        <w:rPr>
          <w:sz w:val="28"/>
          <w:szCs w:val="28"/>
        </w:rPr>
      </w:pPr>
    </w:p>
    <w:p w14:paraId="64777508" w14:textId="77777777" w:rsidR="00A84F2F" w:rsidRDefault="001718C2">
      <w:pPr>
        <w:tabs>
          <w:tab w:val="left" w:pos="860"/>
        </w:tabs>
        <w:spacing w:line="260" w:lineRule="exact"/>
        <w:ind w:left="826" w:right="420" w:hanging="355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cil's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cil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55D19E3A" w14:textId="77777777" w:rsidR="00A84F2F" w:rsidRDefault="00A84F2F">
      <w:pPr>
        <w:spacing w:before="7" w:line="180" w:lineRule="exact"/>
        <w:rPr>
          <w:sz w:val="19"/>
          <w:szCs w:val="19"/>
        </w:rPr>
      </w:pPr>
    </w:p>
    <w:p w14:paraId="65B00D9B" w14:textId="77777777" w:rsidR="00A84F2F" w:rsidRDefault="001718C2">
      <w:pPr>
        <w:ind w:left="506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2E06DAC9" w14:textId="77777777" w:rsidR="00A84F2F" w:rsidRDefault="00A84F2F">
      <w:pPr>
        <w:spacing w:before="8" w:line="180" w:lineRule="exact"/>
        <w:rPr>
          <w:sz w:val="19"/>
          <w:szCs w:val="19"/>
        </w:rPr>
      </w:pPr>
    </w:p>
    <w:p w14:paraId="580424F0" w14:textId="6E770FCC" w:rsidR="00A84F2F" w:rsidRDefault="001718C2">
      <w:pPr>
        <w:ind w:left="506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 w:rsidR="00FC74D2">
        <w:rPr>
          <w:rFonts w:ascii="Arial" w:eastAsia="Arial" w:hAnsi="Arial" w:cs="Arial"/>
          <w:sz w:val="24"/>
          <w:szCs w:val="24"/>
        </w:rPr>
        <w:t xml:space="preserve"> and Aquatics Officer</w:t>
      </w:r>
    </w:p>
    <w:p w14:paraId="3209F5D0" w14:textId="77777777" w:rsidR="00A84F2F" w:rsidRDefault="00A84F2F">
      <w:pPr>
        <w:spacing w:before="1" w:line="200" w:lineRule="exact"/>
      </w:pPr>
    </w:p>
    <w:p w14:paraId="4327F23F" w14:textId="77777777" w:rsidR="00A84F2F" w:rsidRDefault="001718C2">
      <w:pPr>
        <w:ind w:left="506"/>
        <w:rPr>
          <w:rFonts w:ascii="Arial" w:eastAsia="Arial" w:hAnsi="Arial" w:cs="Arial"/>
          <w:sz w:val="24"/>
          <w:szCs w:val="24"/>
        </w:rPr>
        <w:sectPr w:rsidR="00A84F2F">
          <w:pgSz w:w="11900" w:h="16840"/>
          <w:pgMar w:top="1340" w:right="460" w:bottom="280" w:left="660" w:header="0" w:footer="750" w:gutter="0"/>
          <w:cols w:space="720"/>
        </w:sect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</w:p>
    <w:p w14:paraId="6E8531E0" w14:textId="77777777" w:rsidR="00A84F2F" w:rsidRDefault="00000000">
      <w:pPr>
        <w:spacing w:before="4" w:line="80" w:lineRule="exact"/>
        <w:rPr>
          <w:sz w:val="9"/>
          <w:szCs w:val="9"/>
        </w:rPr>
      </w:pPr>
      <w:r>
        <w:lastRenderedPageBreak/>
        <w:pict w14:anchorId="583BFB95">
          <v:group id="_x0000_s2052" style="position:absolute;margin-left:27pt;margin-top:347.9pt;width:540pt;height:0;z-index:-251652608;mso-position-horizontal-relative:page;mso-position-vertical-relative:page" coordorigin="540,6958" coordsize="10800,0">
            <v:shape id="_x0000_s2053" style="position:absolute;left:540;top:6958;width:10800;height:0" coordorigin="540,6958" coordsize="10800,0" path="m540,6958r10800,e" filled="f" strokecolor="blue" strokeweight="3pt">
              <v:path arrowok="t"/>
            </v:shape>
            <w10:wrap anchorx="page" anchory="page"/>
          </v:group>
        </w:pict>
      </w:r>
      <w:r>
        <w:pict w14:anchorId="102F66DD">
          <v:group id="_x0000_s2050" style="position:absolute;margin-left:27pt;margin-top:352.7pt;width:540pt;height:0;z-index:-251653632;mso-position-horizontal-relative:page;mso-position-vertical-relative:page" coordorigin="540,7054" coordsize="10800,0">
            <v:shape id="_x0000_s2051" style="position:absolute;left:540;top:7054;width:10800;height:0" coordorigin="540,7054" coordsize="10800,0" path="m540,7054r10800,e" filled="f" strokecolor="#9c0" strokeweight="3pt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2702"/>
        <w:gridCol w:w="5758"/>
      </w:tblGrid>
      <w:tr w:rsidR="00A84F2F" w14:paraId="3CF65F81" w14:textId="77777777">
        <w:trPr>
          <w:trHeight w:hRule="exact" w:val="291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75A29" w14:textId="7777777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Spe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8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8D12" w14:textId="77777777" w:rsidR="00A84F2F" w:rsidRDefault="00A84F2F">
            <w:pPr>
              <w:spacing w:before="6" w:line="100" w:lineRule="exact"/>
              <w:rPr>
                <w:sz w:val="11"/>
                <w:szCs w:val="11"/>
              </w:rPr>
            </w:pPr>
          </w:p>
          <w:p w14:paraId="3FF2AB87" w14:textId="77777777" w:rsidR="00A84F2F" w:rsidRDefault="00A84F2F">
            <w:pPr>
              <w:spacing w:line="200" w:lineRule="exact"/>
            </w:pPr>
          </w:p>
          <w:p w14:paraId="5BAB3887" w14:textId="77777777" w:rsidR="00A84F2F" w:rsidRDefault="001718C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52A46EC1" w14:textId="77777777" w:rsidR="00A84F2F" w:rsidRDefault="00A84F2F">
            <w:pPr>
              <w:spacing w:before="8" w:line="100" w:lineRule="exact"/>
              <w:rPr>
                <w:sz w:val="11"/>
                <w:szCs w:val="11"/>
              </w:rPr>
            </w:pPr>
          </w:p>
          <w:p w14:paraId="0939C88B" w14:textId="77777777" w:rsidR="00A84F2F" w:rsidRDefault="00A84F2F">
            <w:pPr>
              <w:spacing w:line="200" w:lineRule="exact"/>
            </w:pPr>
          </w:p>
          <w:p w14:paraId="08CF3B97" w14:textId="77777777" w:rsidR="00A84F2F" w:rsidRDefault="001718C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</w:p>
          <w:p w14:paraId="112DC116" w14:textId="77777777" w:rsidR="00A84F2F" w:rsidRDefault="00A84F2F">
            <w:pPr>
              <w:spacing w:before="8" w:line="100" w:lineRule="exact"/>
              <w:rPr>
                <w:sz w:val="11"/>
                <w:szCs w:val="11"/>
              </w:rPr>
            </w:pPr>
          </w:p>
          <w:p w14:paraId="2355296F" w14:textId="77777777" w:rsidR="00A84F2F" w:rsidRDefault="00A84F2F">
            <w:pPr>
              <w:spacing w:line="200" w:lineRule="exact"/>
            </w:pPr>
          </w:p>
          <w:p w14:paraId="152342E5" w14:textId="77777777" w:rsidR="00A84F2F" w:rsidRDefault="001718C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04CA0E2E" w14:textId="77777777" w:rsidR="00A84F2F" w:rsidRDefault="00A84F2F">
            <w:pPr>
              <w:spacing w:before="1" w:line="200" w:lineRule="exact"/>
            </w:pPr>
          </w:p>
          <w:p w14:paraId="568EBD05" w14:textId="77777777" w:rsidR="00A84F2F" w:rsidRDefault="001718C2">
            <w:pPr>
              <w:tabs>
                <w:tab w:val="left" w:pos="460"/>
              </w:tabs>
              <w:spacing w:line="291" w:lineRule="auto"/>
              <w:ind w:left="462" w:right="1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A84F2F" w14:paraId="314C66F3" w14:textId="77777777">
        <w:trPr>
          <w:trHeight w:hRule="exact" w:val="19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AA6E9" w14:textId="77777777" w:rsidR="00A84F2F" w:rsidRDefault="00A84F2F"/>
        </w:tc>
        <w:tc>
          <w:tcPr>
            <w:tcW w:w="8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22AAF" w14:textId="77777777" w:rsidR="00A84F2F" w:rsidRDefault="00A84F2F"/>
        </w:tc>
      </w:tr>
      <w:tr w:rsidR="00A84F2F" w14:paraId="5185061E" w14:textId="77777777">
        <w:trPr>
          <w:trHeight w:hRule="exact" w:val="406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636EB" w14:textId="7777777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8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A983" w14:textId="7777777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A84F2F" w14:paraId="3743F7AC" w14:textId="77777777">
        <w:trPr>
          <w:trHeight w:hRule="exact" w:val="19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88CBB" w14:textId="77777777" w:rsidR="00A84F2F" w:rsidRDefault="00A84F2F"/>
        </w:tc>
        <w:tc>
          <w:tcPr>
            <w:tcW w:w="8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BC7FD" w14:textId="77777777" w:rsidR="00A84F2F" w:rsidRDefault="00A84F2F"/>
        </w:tc>
      </w:tr>
      <w:tr w:rsidR="00A84F2F" w14:paraId="5F507BCC" w14:textId="77777777">
        <w:trPr>
          <w:trHeight w:hRule="exact" w:val="742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15541" w14:textId="7777777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14:paraId="0DB07B4E" w14:textId="77777777" w:rsidR="00A84F2F" w:rsidRDefault="001718C2">
            <w:pPr>
              <w:spacing w:before="60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Mgr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8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06E6" w14:textId="690ABF76" w:rsidR="00A84F2F" w:rsidRPr="0025674B" w:rsidRDefault="0025674B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25674B">
              <w:rPr>
                <w:rFonts w:ascii="Arial" w:hAnsi="Arial" w:cs="Arial"/>
                <w:sz w:val="24"/>
                <w:szCs w:val="24"/>
              </w:rPr>
              <w:t>Heather McKenzie, Aquatics Officer</w:t>
            </w:r>
          </w:p>
        </w:tc>
      </w:tr>
      <w:tr w:rsidR="00A84F2F" w14:paraId="343696D7" w14:textId="77777777">
        <w:trPr>
          <w:trHeight w:hRule="exact" w:val="19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A1D93" w14:textId="77777777" w:rsidR="00A84F2F" w:rsidRDefault="00A84F2F"/>
        </w:tc>
        <w:tc>
          <w:tcPr>
            <w:tcW w:w="8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D496C" w14:textId="77777777" w:rsidR="00A84F2F" w:rsidRDefault="00A84F2F"/>
        </w:tc>
      </w:tr>
      <w:tr w:rsidR="00A84F2F" w14:paraId="4F6A5F62" w14:textId="77777777">
        <w:trPr>
          <w:trHeight w:hRule="exact" w:val="406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59172" w14:textId="77777777" w:rsidR="00A84F2F" w:rsidRDefault="001718C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985FF" w14:textId="76CBEC50" w:rsidR="00A84F2F" w:rsidRPr="0025674B" w:rsidRDefault="0025674B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25674B">
              <w:rPr>
                <w:rFonts w:ascii="Arial" w:hAnsi="Arial" w:cs="Arial"/>
                <w:sz w:val="24"/>
                <w:szCs w:val="24"/>
              </w:rPr>
              <w:t>April 2022</w:t>
            </w:r>
          </w:p>
        </w:tc>
        <w:tc>
          <w:tcPr>
            <w:tcW w:w="575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9C681B1" w14:textId="77777777" w:rsidR="00A84F2F" w:rsidRDefault="00A84F2F"/>
        </w:tc>
      </w:tr>
    </w:tbl>
    <w:p w14:paraId="3EDA04A6" w14:textId="77777777" w:rsidR="00A84F2F" w:rsidRDefault="00A84F2F">
      <w:pPr>
        <w:spacing w:before="5" w:line="120" w:lineRule="exact"/>
        <w:rPr>
          <w:sz w:val="12"/>
          <w:szCs w:val="12"/>
        </w:rPr>
      </w:pPr>
    </w:p>
    <w:p w14:paraId="4CF12A2C" w14:textId="77777777" w:rsidR="00A84F2F" w:rsidRDefault="00A84F2F">
      <w:pPr>
        <w:spacing w:line="200" w:lineRule="exact"/>
      </w:pPr>
    </w:p>
    <w:p w14:paraId="5AEBB9F7" w14:textId="77777777" w:rsidR="00A84F2F" w:rsidRDefault="00A84F2F">
      <w:pPr>
        <w:spacing w:line="200" w:lineRule="exact"/>
      </w:pPr>
    </w:p>
    <w:p w14:paraId="204A2CB9" w14:textId="77777777" w:rsidR="00A84F2F" w:rsidRDefault="00A84F2F">
      <w:pPr>
        <w:spacing w:line="200" w:lineRule="exact"/>
      </w:pPr>
    </w:p>
    <w:p w14:paraId="58A26F93" w14:textId="77777777" w:rsidR="00A84F2F" w:rsidRDefault="00A84F2F">
      <w:pPr>
        <w:spacing w:line="200" w:lineRule="exact"/>
      </w:pPr>
    </w:p>
    <w:p w14:paraId="6A9F4759" w14:textId="77777777" w:rsidR="00A84F2F" w:rsidRDefault="00A84F2F">
      <w:pPr>
        <w:spacing w:line="200" w:lineRule="exact"/>
      </w:pPr>
    </w:p>
    <w:p w14:paraId="7B80FF37" w14:textId="77777777" w:rsidR="00A84F2F" w:rsidRDefault="00A84F2F">
      <w:pPr>
        <w:spacing w:line="200" w:lineRule="exact"/>
      </w:pPr>
    </w:p>
    <w:p w14:paraId="1ECBD1AD" w14:textId="77777777" w:rsidR="00A84F2F" w:rsidRDefault="00A84F2F">
      <w:pPr>
        <w:spacing w:line="200" w:lineRule="exact"/>
      </w:pPr>
    </w:p>
    <w:p w14:paraId="0C379485" w14:textId="77777777" w:rsidR="00A84F2F" w:rsidRDefault="00A84F2F">
      <w:pPr>
        <w:spacing w:line="200" w:lineRule="exact"/>
      </w:pPr>
    </w:p>
    <w:p w14:paraId="4B496E69" w14:textId="77777777" w:rsidR="00A84F2F" w:rsidRDefault="00A84F2F">
      <w:pPr>
        <w:spacing w:line="200" w:lineRule="exact"/>
      </w:pPr>
    </w:p>
    <w:p w14:paraId="5B1D7F8B" w14:textId="77777777" w:rsidR="00A84F2F" w:rsidRDefault="00A84F2F">
      <w:pPr>
        <w:spacing w:line="200" w:lineRule="exact"/>
      </w:pPr>
    </w:p>
    <w:p w14:paraId="15B2E9B1" w14:textId="77777777" w:rsidR="00A84F2F" w:rsidRDefault="00A84F2F">
      <w:pPr>
        <w:spacing w:line="200" w:lineRule="exact"/>
      </w:pPr>
    </w:p>
    <w:p w14:paraId="0BBBD7E3" w14:textId="77777777" w:rsidR="00A84F2F" w:rsidRDefault="00A84F2F">
      <w:pPr>
        <w:spacing w:line="200" w:lineRule="exact"/>
      </w:pPr>
    </w:p>
    <w:p w14:paraId="4055D5DD" w14:textId="77777777" w:rsidR="00A84F2F" w:rsidRDefault="00A84F2F">
      <w:pPr>
        <w:spacing w:line="200" w:lineRule="exact"/>
      </w:pPr>
    </w:p>
    <w:p w14:paraId="37FA542E" w14:textId="77777777" w:rsidR="00A84F2F" w:rsidRDefault="00A84F2F">
      <w:pPr>
        <w:spacing w:line="200" w:lineRule="exact"/>
      </w:pPr>
    </w:p>
    <w:p w14:paraId="197C3AD6" w14:textId="77777777" w:rsidR="00A84F2F" w:rsidRDefault="00A84F2F">
      <w:pPr>
        <w:spacing w:line="200" w:lineRule="exact"/>
      </w:pPr>
    </w:p>
    <w:p w14:paraId="4DE9DA37" w14:textId="77777777" w:rsidR="00A84F2F" w:rsidRDefault="00A84F2F">
      <w:pPr>
        <w:spacing w:line="200" w:lineRule="exact"/>
      </w:pPr>
    </w:p>
    <w:p w14:paraId="1F654BD8" w14:textId="77777777" w:rsidR="00A84F2F" w:rsidRDefault="00A84F2F">
      <w:pPr>
        <w:spacing w:line="200" w:lineRule="exact"/>
      </w:pPr>
    </w:p>
    <w:p w14:paraId="0C1B6B79" w14:textId="77777777" w:rsidR="00A84F2F" w:rsidRDefault="00A84F2F">
      <w:pPr>
        <w:spacing w:line="200" w:lineRule="exact"/>
      </w:pPr>
    </w:p>
    <w:p w14:paraId="12F6B7CF" w14:textId="77777777" w:rsidR="00A84F2F" w:rsidRDefault="00A84F2F">
      <w:pPr>
        <w:spacing w:line="200" w:lineRule="exact"/>
      </w:pPr>
    </w:p>
    <w:p w14:paraId="1DF6322E" w14:textId="77777777" w:rsidR="00A84F2F" w:rsidRDefault="00A84F2F">
      <w:pPr>
        <w:spacing w:line="200" w:lineRule="exact"/>
      </w:pPr>
    </w:p>
    <w:p w14:paraId="08EFC81C" w14:textId="77777777" w:rsidR="00A84F2F" w:rsidRDefault="00A84F2F">
      <w:pPr>
        <w:spacing w:line="200" w:lineRule="exact"/>
      </w:pPr>
    </w:p>
    <w:p w14:paraId="71DC92E4" w14:textId="77777777" w:rsidR="00A84F2F" w:rsidRDefault="00A84F2F">
      <w:pPr>
        <w:spacing w:line="200" w:lineRule="exact"/>
      </w:pPr>
    </w:p>
    <w:p w14:paraId="35FC21ED" w14:textId="77777777" w:rsidR="00A84F2F" w:rsidRDefault="00A84F2F">
      <w:pPr>
        <w:spacing w:line="200" w:lineRule="exact"/>
      </w:pPr>
    </w:p>
    <w:p w14:paraId="24AE468F" w14:textId="77777777" w:rsidR="00A84F2F" w:rsidRDefault="00A84F2F">
      <w:pPr>
        <w:spacing w:line="200" w:lineRule="exact"/>
      </w:pPr>
    </w:p>
    <w:p w14:paraId="4CD59E09" w14:textId="77777777" w:rsidR="00A84F2F" w:rsidRDefault="00A84F2F">
      <w:pPr>
        <w:spacing w:line="200" w:lineRule="exact"/>
      </w:pPr>
    </w:p>
    <w:p w14:paraId="3A1CA10D" w14:textId="77777777" w:rsidR="00A84F2F" w:rsidRDefault="00A84F2F">
      <w:pPr>
        <w:spacing w:line="200" w:lineRule="exact"/>
      </w:pPr>
    </w:p>
    <w:p w14:paraId="775B4B22" w14:textId="77777777" w:rsidR="00A84F2F" w:rsidRDefault="00A84F2F">
      <w:pPr>
        <w:spacing w:line="200" w:lineRule="exact"/>
      </w:pPr>
    </w:p>
    <w:p w14:paraId="045E4846" w14:textId="77777777" w:rsidR="00A84F2F" w:rsidRDefault="00A84F2F">
      <w:pPr>
        <w:spacing w:line="200" w:lineRule="exact"/>
      </w:pPr>
    </w:p>
    <w:p w14:paraId="30074EB7" w14:textId="77777777" w:rsidR="00A84F2F" w:rsidRDefault="00A84F2F">
      <w:pPr>
        <w:spacing w:line="200" w:lineRule="exact"/>
      </w:pPr>
    </w:p>
    <w:p w14:paraId="23639F8B" w14:textId="77777777" w:rsidR="00A84F2F" w:rsidRDefault="00A84F2F">
      <w:pPr>
        <w:spacing w:line="200" w:lineRule="exact"/>
      </w:pPr>
    </w:p>
    <w:p w14:paraId="3FEC61E6" w14:textId="77777777" w:rsidR="00A84F2F" w:rsidRDefault="00A84F2F">
      <w:pPr>
        <w:spacing w:line="200" w:lineRule="exact"/>
      </w:pPr>
    </w:p>
    <w:p w14:paraId="6A749C8E" w14:textId="77777777" w:rsidR="00A84F2F" w:rsidRDefault="00A84F2F">
      <w:pPr>
        <w:spacing w:line="200" w:lineRule="exact"/>
      </w:pPr>
    </w:p>
    <w:p w14:paraId="16A6D1EC" w14:textId="77777777" w:rsidR="00A84F2F" w:rsidRDefault="00A84F2F">
      <w:pPr>
        <w:spacing w:line="200" w:lineRule="exact"/>
      </w:pPr>
    </w:p>
    <w:p w14:paraId="18D01883" w14:textId="77777777" w:rsidR="00A84F2F" w:rsidRDefault="00A84F2F">
      <w:pPr>
        <w:spacing w:line="200" w:lineRule="exact"/>
      </w:pPr>
    </w:p>
    <w:p w14:paraId="024921E6" w14:textId="77777777" w:rsidR="00A84F2F" w:rsidRDefault="00A84F2F">
      <w:pPr>
        <w:spacing w:line="200" w:lineRule="exact"/>
      </w:pPr>
    </w:p>
    <w:p w14:paraId="4AA632E5" w14:textId="77777777" w:rsidR="00A84F2F" w:rsidRDefault="00A84F2F">
      <w:pPr>
        <w:spacing w:line="200" w:lineRule="exact"/>
      </w:pPr>
    </w:p>
    <w:p w14:paraId="64FB59D4" w14:textId="77777777" w:rsidR="00A84F2F" w:rsidRDefault="00A84F2F">
      <w:pPr>
        <w:spacing w:line="200" w:lineRule="exact"/>
      </w:pPr>
    </w:p>
    <w:p w14:paraId="19B1F44F" w14:textId="77777777" w:rsidR="00A84F2F" w:rsidRDefault="00A84F2F">
      <w:pPr>
        <w:spacing w:line="200" w:lineRule="exact"/>
      </w:pPr>
    </w:p>
    <w:p w14:paraId="5AF62974" w14:textId="77777777" w:rsidR="00A84F2F" w:rsidRDefault="00A84F2F">
      <w:pPr>
        <w:spacing w:line="200" w:lineRule="exact"/>
      </w:pPr>
    </w:p>
    <w:p w14:paraId="30A12E2B" w14:textId="77777777" w:rsidR="00A84F2F" w:rsidRDefault="00A84F2F">
      <w:pPr>
        <w:spacing w:line="200" w:lineRule="exact"/>
      </w:pPr>
    </w:p>
    <w:p w14:paraId="3274F818" w14:textId="77777777" w:rsidR="00A84F2F" w:rsidRDefault="00A84F2F">
      <w:pPr>
        <w:spacing w:line="200" w:lineRule="exact"/>
      </w:pPr>
    </w:p>
    <w:p w14:paraId="4C5E8DB4" w14:textId="77777777" w:rsidR="00A84F2F" w:rsidRDefault="00A84F2F">
      <w:pPr>
        <w:spacing w:line="200" w:lineRule="exact"/>
      </w:pPr>
    </w:p>
    <w:p w14:paraId="626F1C30" w14:textId="77777777" w:rsidR="00A84F2F" w:rsidRDefault="00A84F2F">
      <w:pPr>
        <w:spacing w:line="200" w:lineRule="exact"/>
      </w:pPr>
    </w:p>
    <w:p w14:paraId="5B99498F" w14:textId="77777777" w:rsidR="00A84F2F" w:rsidRDefault="00A84F2F">
      <w:pPr>
        <w:spacing w:line="200" w:lineRule="exact"/>
      </w:pPr>
    </w:p>
    <w:p w14:paraId="22A7D0E9" w14:textId="77777777" w:rsidR="00A84F2F" w:rsidRDefault="00A84F2F">
      <w:pPr>
        <w:spacing w:line="200" w:lineRule="exact"/>
      </w:pPr>
    </w:p>
    <w:p w14:paraId="1B064BF2" w14:textId="77777777" w:rsidR="00A84F2F" w:rsidRDefault="00A84F2F">
      <w:pPr>
        <w:spacing w:line="200" w:lineRule="exact"/>
      </w:pPr>
    </w:p>
    <w:p w14:paraId="5B9C3976" w14:textId="77777777" w:rsidR="00A84F2F" w:rsidRDefault="001718C2">
      <w:pPr>
        <w:spacing w:before="20"/>
        <w:ind w:right="147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1</w:t>
      </w:r>
      <w:r>
        <w:rPr>
          <w:rFonts w:ascii="Arial" w:eastAsia="Arial" w:hAnsi="Arial" w:cs="Arial"/>
          <w:w w:val="99"/>
          <w:sz w:val="24"/>
          <w:szCs w:val="24"/>
        </w:rPr>
        <w:t>2</w:t>
      </w:r>
    </w:p>
    <w:sectPr w:rsidR="00A84F2F">
      <w:footerReference w:type="default" r:id="rId9"/>
      <w:pgSz w:w="11900" w:h="16840"/>
      <w:pgMar w:top="1340" w:right="32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97C1" w14:textId="77777777" w:rsidR="00B1761B" w:rsidRDefault="00B1761B">
      <w:r>
        <w:separator/>
      </w:r>
    </w:p>
  </w:endnote>
  <w:endnote w:type="continuationSeparator" w:id="0">
    <w:p w14:paraId="6E111CB1" w14:textId="77777777" w:rsidR="00B1761B" w:rsidRDefault="00B1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887" w14:textId="77777777" w:rsidR="00A84F2F" w:rsidRDefault="00000000">
    <w:pPr>
      <w:spacing w:line="200" w:lineRule="exact"/>
    </w:pPr>
    <w:r>
      <w:pict w14:anchorId="7BF37B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8.2pt;margin-top:793.5pt;width:38.05pt;height:14pt;z-index:-251658752;mso-position-horizontal-relative:page;mso-position-vertical-relative:page" filled="f" stroked="f">
          <v:textbox inset="0,0,0,0">
            <w:txbxContent>
              <w:p w14:paraId="46C40E64" w14:textId="77777777" w:rsidR="00A84F2F" w:rsidRDefault="001718C2">
                <w:pPr>
                  <w:spacing w:line="24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1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D8D1" w14:textId="77777777" w:rsidR="00A84F2F" w:rsidRDefault="00A84F2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CA2B" w14:textId="77777777" w:rsidR="00B1761B" w:rsidRDefault="00B1761B">
      <w:r>
        <w:separator/>
      </w:r>
    </w:p>
  </w:footnote>
  <w:footnote w:type="continuationSeparator" w:id="0">
    <w:p w14:paraId="3F127CB7" w14:textId="77777777" w:rsidR="00B1761B" w:rsidRDefault="00B1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85897"/>
    <w:multiLevelType w:val="multilevel"/>
    <w:tmpl w:val="E8CECC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402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2F"/>
    <w:rsid w:val="00012D79"/>
    <w:rsid w:val="001253DF"/>
    <w:rsid w:val="001718C2"/>
    <w:rsid w:val="0025674B"/>
    <w:rsid w:val="003B62B7"/>
    <w:rsid w:val="00416E62"/>
    <w:rsid w:val="004D33ED"/>
    <w:rsid w:val="00510734"/>
    <w:rsid w:val="006C2065"/>
    <w:rsid w:val="007909BB"/>
    <w:rsid w:val="007F0F0F"/>
    <w:rsid w:val="00802053"/>
    <w:rsid w:val="00A34A80"/>
    <w:rsid w:val="00A84F2F"/>
    <w:rsid w:val="00B1761B"/>
    <w:rsid w:val="00B334B3"/>
    <w:rsid w:val="00C31244"/>
    <w:rsid w:val="00CE6CB5"/>
    <w:rsid w:val="00DA015F"/>
    <w:rsid w:val="00E320BC"/>
    <w:rsid w:val="00F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."/>
  <w:listSeparator w:val=","/>
  <w14:docId w14:val="7BA2FF09"/>
  <w15:docId w15:val="{1729679A-6C41-4508-B863-24438903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4395</Characters>
  <Application>Microsoft Office Word</Application>
  <DocSecurity>0</DocSecurity>
  <Lines>200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Gay (Culture, Leisure and Bereavement Services)</dc:creator>
  <cp:lastModifiedBy>Ben Diaper (Transformation)</cp:lastModifiedBy>
  <cp:revision>3</cp:revision>
  <dcterms:created xsi:type="dcterms:W3CDTF">2025-11-20T09:54:00Z</dcterms:created>
  <dcterms:modified xsi:type="dcterms:W3CDTF">2025-11-20T09:55:00Z</dcterms:modified>
</cp:coreProperties>
</file>