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1D7C71" w14:textId="77777777" w:rsidR="00771E32" w:rsidRDefault="00B455B7">
      <w:pPr>
        <w:spacing w:before="40"/>
        <w:ind w:left="2604"/>
        <w:rPr>
          <w:rFonts w:ascii="Arial" w:eastAsia="Arial" w:hAnsi="Arial" w:cs="Arial"/>
          <w:sz w:val="36"/>
          <w:szCs w:val="36"/>
        </w:rPr>
      </w:pPr>
      <w:r>
        <w:pict w14:anchorId="3EC26A3C">
          <v:group id="_x0000_s1220" style="position:absolute;left:0;text-align:left;margin-left:27pt;margin-top:11.65pt;width:540pt;height:0;z-index:-251659264;mso-position-horizontal-relative:page;mso-position-vertical-relative:page" coordorigin="540,233" coordsize="10800,0">
            <v:shape id="_x0000_s1221" style="position:absolute;left:540;top:233;width:10800;height:0" coordorigin="540,233" coordsize="10800,0" path="m540,233r10800,e" filled="f" strokecolor="blue" strokeweight="3pt">
              <v:path arrowok="t"/>
            </v:shape>
            <w10:wrap anchorx="page" anchory="page"/>
          </v:group>
        </w:pict>
      </w:r>
      <w:r>
        <w:pict w14:anchorId="43725477">
          <v:group id="_x0000_s1217" style="position:absolute;left:0;text-align:left;margin-left:25.5pt;margin-top:14.95pt;width:543pt;height:51.9pt;z-index:-251662336;mso-position-horizontal-relative:page;mso-position-vertical-relative:page" coordorigin="510,299" coordsize="10860,1038">
            <v:shape id="_x0000_s1219" style="position:absolute;left:540;top:329;width:10800;height:0" coordorigin="540,329" coordsize="10800,0" path="m540,329r10800,e" filled="f" strokecolor="#9c0" strokeweight="3pt">
              <v:path arrowok="t"/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218" type="#_x0000_t75" style="position:absolute;left:684;top:403;width:1666;height:950">
              <v:imagedata r:id="rId7" o:title=""/>
            </v:shape>
            <w10:wrap anchorx="page" anchory="page"/>
          </v:group>
        </w:pict>
      </w:r>
      <w:r>
        <w:pict w14:anchorId="141F3CD0">
          <v:group id="_x0000_s1215" style="position:absolute;left:0;text-align:left;margin-left:27pt;margin-top:70.45pt;width:540pt;height:0;z-index:-251661312;mso-position-horizontal-relative:page;mso-position-vertical-relative:page" coordorigin="540,1409" coordsize="10800,0">
            <v:shape id="_x0000_s1216" style="position:absolute;left:540;top:1409;width:10800;height:0" coordorigin="540,1409" coordsize="10800,0" path="m540,1409r10800,e" filled="f" strokecolor="#9c0" strokeweight="3pt">
              <v:path arrowok="t"/>
            </v:shape>
            <w10:wrap anchorx="page" anchory="page"/>
          </v:group>
        </w:pict>
      </w:r>
      <w:r>
        <w:pict w14:anchorId="0D6CBA67">
          <v:group id="_x0000_s1213" style="position:absolute;left:0;text-align:left;margin-left:27pt;margin-top:183.85pt;width:540pt;height:0;z-index:-251660288;mso-position-horizontal-relative:page;mso-position-vertical-relative:page" coordorigin="540,3677" coordsize="10800,0">
            <v:shape id="_x0000_s1214" style="position:absolute;left:540;top:3677;width:10800;height:0" coordorigin="540,3677" coordsize="10800,0" path="m540,3677r10800,e" filled="f" strokecolor="#9c0" strokeweight="3pt">
              <v:path arrowok="t"/>
            </v:shape>
            <w10:wrap anchorx="page" anchory="page"/>
          </v:group>
        </w:pict>
      </w:r>
      <w:r w:rsidR="007B4612">
        <w:rPr>
          <w:rFonts w:ascii="Arial" w:eastAsia="Arial" w:hAnsi="Arial" w:cs="Arial"/>
          <w:b/>
          <w:sz w:val="36"/>
          <w:szCs w:val="36"/>
        </w:rPr>
        <w:t>P</w:t>
      </w:r>
      <w:r w:rsidR="007B4612">
        <w:rPr>
          <w:rFonts w:ascii="Arial" w:eastAsia="Arial" w:hAnsi="Arial" w:cs="Arial"/>
          <w:b/>
          <w:spacing w:val="-1"/>
          <w:sz w:val="36"/>
          <w:szCs w:val="36"/>
        </w:rPr>
        <w:t>ers</w:t>
      </w:r>
      <w:r w:rsidR="007B4612">
        <w:rPr>
          <w:rFonts w:ascii="Arial" w:eastAsia="Arial" w:hAnsi="Arial" w:cs="Arial"/>
          <w:b/>
          <w:spacing w:val="1"/>
          <w:sz w:val="36"/>
          <w:szCs w:val="36"/>
        </w:rPr>
        <w:t>o</w:t>
      </w:r>
      <w:r w:rsidR="007B4612">
        <w:rPr>
          <w:rFonts w:ascii="Arial" w:eastAsia="Arial" w:hAnsi="Arial" w:cs="Arial"/>
          <w:b/>
          <w:sz w:val="36"/>
          <w:szCs w:val="36"/>
        </w:rPr>
        <w:t>n</w:t>
      </w:r>
      <w:r w:rsidR="007B4612">
        <w:rPr>
          <w:rFonts w:ascii="Arial" w:eastAsia="Arial" w:hAnsi="Arial" w:cs="Arial"/>
          <w:b/>
          <w:spacing w:val="-3"/>
          <w:sz w:val="36"/>
          <w:szCs w:val="36"/>
        </w:rPr>
        <w:t xml:space="preserve"> </w:t>
      </w:r>
      <w:r w:rsidR="007B4612">
        <w:rPr>
          <w:rFonts w:ascii="Arial" w:eastAsia="Arial" w:hAnsi="Arial" w:cs="Arial"/>
          <w:b/>
          <w:sz w:val="36"/>
          <w:szCs w:val="36"/>
        </w:rPr>
        <w:t>S</w:t>
      </w:r>
      <w:r w:rsidR="007B4612">
        <w:rPr>
          <w:rFonts w:ascii="Arial" w:eastAsia="Arial" w:hAnsi="Arial" w:cs="Arial"/>
          <w:b/>
          <w:spacing w:val="1"/>
          <w:sz w:val="36"/>
          <w:szCs w:val="36"/>
        </w:rPr>
        <w:t>p</w:t>
      </w:r>
      <w:r w:rsidR="007B4612">
        <w:rPr>
          <w:rFonts w:ascii="Arial" w:eastAsia="Arial" w:hAnsi="Arial" w:cs="Arial"/>
          <w:b/>
          <w:spacing w:val="-1"/>
          <w:sz w:val="36"/>
          <w:szCs w:val="36"/>
        </w:rPr>
        <w:t>ec</w:t>
      </w:r>
      <w:r w:rsidR="007B4612">
        <w:rPr>
          <w:rFonts w:ascii="Arial" w:eastAsia="Arial" w:hAnsi="Arial" w:cs="Arial"/>
          <w:b/>
          <w:spacing w:val="1"/>
          <w:sz w:val="36"/>
          <w:szCs w:val="36"/>
        </w:rPr>
        <w:t>i</w:t>
      </w:r>
      <w:r w:rsidR="007B4612">
        <w:rPr>
          <w:rFonts w:ascii="Arial" w:eastAsia="Arial" w:hAnsi="Arial" w:cs="Arial"/>
          <w:b/>
          <w:sz w:val="36"/>
          <w:szCs w:val="36"/>
        </w:rPr>
        <w:t>f</w:t>
      </w:r>
      <w:r w:rsidR="007B4612">
        <w:rPr>
          <w:rFonts w:ascii="Arial" w:eastAsia="Arial" w:hAnsi="Arial" w:cs="Arial"/>
          <w:b/>
          <w:spacing w:val="1"/>
          <w:sz w:val="36"/>
          <w:szCs w:val="36"/>
        </w:rPr>
        <w:t>i</w:t>
      </w:r>
      <w:r w:rsidR="007B4612">
        <w:rPr>
          <w:rFonts w:ascii="Arial" w:eastAsia="Arial" w:hAnsi="Arial" w:cs="Arial"/>
          <w:b/>
          <w:spacing w:val="-1"/>
          <w:sz w:val="36"/>
          <w:szCs w:val="36"/>
        </w:rPr>
        <w:t>ca</w:t>
      </w:r>
      <w:r w:rsidR="007B4612">
        <w:rPr>
          <w:rFonts w:ascii="Arial" w:eastAsia="Arial" w:hAnsi="Arial" w:cs="Arial"/>
          <w:b/>
          <w:sz w:val="36"/>
          <w:szCs w:val="36"/>
        </w:rPr>
        <w:t>t</w:t>
      </w:r>
      <w:r w:rsidR="007B4612">
        <w:rPr>
          <w:rFonts w:ascii="Arial" w:eastAsia="Arial" w:hAnsi="Arial" w:cs="Arial"/>
          <w:b/>
          <w:spacing w:val="1"/>
          <w:sz w:val="36"/>
          <w:szCs w:val="36"/>
        </w:rPr>
        <w:t>io</w:t>
      </w:r>
      <w:r w:rsidR="007B4612">
        <w:rPr>
          <w:rFonts w:ascii="Arial" w:eastAsia="Arial" w:hAnsi="Arial" w:cs="Arial"/>
          <w:b/>
          <w:sz w:val="36"/>
          <w:szCs w:val="36"/>
        </w:rPr>
        <w:t>n</w:t>
      </w:r>
    </w:p>
    <w:p w14:paraId="593BE18D" w14:textId="77777777" w:rsidR="00771E32" w:rsidRDefault="00771E32">
      <w:pPr>
        <w:spacing w:before="4" w:line="140" w:lineRule="exact"/>
        <w:rPr>
          <w:sz w:val="14"/>
          <w:szCs w:val="14"/>
        </w:rPr>
      </w:pPr>
    </w:p>
    <w:p w14:paraId="6948CAA4" w14:textId="77777777" w:rsidR="00771E32" w:rsidRDefault="00771E32">
      <w:pPr>
        <w:spacing w:line="200" w:lineRule="exact"/>
      </w:pPr>
    </w:p>
    <w:p w14:paraId="2892EF6A" w14:textId="77777777" w:rsidR="00771E32" w:rsidRDefault="00771E32">
      <w:pPr>
        <w:spacing w:line="200" w:lineRule="exact"/>
      </w:pPr>
    </w:p>
    <w:tbl>
      <w:tblPr>
        <w:tblW w:w="0" w:type="auto"/>
        <w:tblInd w:w="11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11"/>
        <w:gridCol w:w="1213"/>
        <w:gridCol w:w="1210"/>
        <w:gridCol w:w="1213"/>
        <w:gridCol w:w="531"/>
        <w:gridCol w:w="1614"/>
        <w:gridCol w:w="3278"/>
      </w:tblGrid>
      <w:tr w:rsidR="00771E32" w14:paraId="25E4281E" w14:textId="77777777" w:rsidTr="00DF554B">
        <w:trPr>
          <w:trHeight w:hRule="exact" w:val="711"/>
        </w:trPr>
        <w:tc>
          <w:tcPr>
            <w:tcW w:w="18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F77653" w14:textId="77777777" w:rsidR="00771E32" w:rsidRDefault="007B4612">
            <w:pPr>
              <w:spacing w:before="54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J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b</w:t>
            </w:r>
            <w:r>
              <w:rPr>
                <w:rFonts w:ascii="Arial" w:eastAsia="Arial" w:hAnsi="Arial" w:cs="Arial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z w:val="24"/>
                <w:szCs w:val="24"/>
              </w:rPr>
              <w:t>le</w:t>
            </w:r>
          </w:p>
        </w:tc>
        <w:tc>
          <w:tcPr>
            <w:tcW w:w="363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830633" w14:textId="5217A378" w:rsidR="00771E32" w:rsidRDefault="00DF554B">
            <w:pPr>
              <w:spacing w:before="54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Casual </w:t>
            </w:r>
            <w:r w:rsidR="007B4612">
              <w:rPr>
                <w:rFonts w:ascii="Arial" w:eastAsia="Arial" w:hAnsi="Arial" w:cs="Arial"/>
                <w:spacing w:val="1"/>
                <w:sz w:val="24"/>
                <w:szCs w:val="24"/>
              </w:rPr>
              <w:t>Le</w:t>
            </w:r>
            <w:r w:rsidR="007B4612">
              <w:rPr>
                <w:rFonts w:ascii="Arial" w:eastAsia="Arial" w:hAnsi="Arial" w:cs="Arial"/>
                <w:spacing w:val="-2"/>
                <w:sz w:val="24"/>
                <w:szCs w:val="24"/>
              </w:rPr>
              <w:t>v</w:t>
            </w:r>
            <w:r w:rsidR="007B4612"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 w:rsidR="007B4612">
              <w:rPr>
                <w:rFonts w:ascii="Arial" w:eastAsia="Arial" w:hAnsi="Arial" w:cs="Arial"/>
                <w:sz w:val="24"/>
                <w:szCs w:val="24"/>
              </w:rPr>
              <w:t>l</w:t>
            </w:r>
            <w:r w:rsidR="007B4612">
              <w:rPr>
                <w:rFonts w:ascii="Arial" w:eastAsia="Arial" w:hAnsi="Arial" w:cs="Arial"/>
                <w:spacing w:val="-6"/>
                <w:sz w:val="24"/>
                <w:szCs w:val="24"/>
              </w:rPr>
              <w:t xml:space="preserve"> </w:t>
            </w:r>
            <w:r w:rsidR="007B4612">
              <w:rPr>
                <w:rFonts w:ascii="Arial" w:eastAsia="Arial" w:hAnsi="Arial" w:cs="Arial"/>
                <w:sz w:val="24"/>
                <w:szCs w:val="24"/>
              </w:rPr>
              <w:t>2</w:t>
            </w:r>
            <w:r w:rsidR="007B4612"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S</w:t>
            </w:r>
            <w:r w:rsidR="007B4612">
              <w:rPr>
                <w:rFonts w:ascii="Arial" w:eastAsia="Arial" w:hAnsi="Arial" w:cs="Arial"/>
                <w:spacing w:val="-3"/>
                <w:sz w:val="24"/>
                <w:szCs w:val="24"/>
              </w:rPr>
              <w:t>w</w:t>
            </w:r>
            <w:r w:rsidR="007B4612">
              <w:rPr>
                <w:rFonts w:ascii="Arial" w:eastAsia="Arial" w:hAnsi="Arial" w:cs="Arial"/>
                <w:sz w:val="24"/>
                <w:szCs w:val="24"/>
              </w:rPr>
              <w:t>i</w:t>
            </w:r>
            <w:r w:rsidR="007B4612">
              <w:rPr>
                <w:rFonts w:ascii="Arial" w:eastAsia="Arial" w:hAnsi="Arial" w:cs="Arial"/>
                <w:spacing w:val="2"/>
                <w:sz w:val="24"/>
                <w:szCs w:val="24"/>
              </w:rPr>
              <w:t>mm</w:t>
            </w:r>
            <w:r w:rsidR="007B4612">
              <w:rPr>
                <w:rFonts w:ascii="Arial" w:eastAsia="Arial" w:hAnsi="Arial" w:cs="Arial"/>
                <w:sz w:val="24"/>
                <w:szCs w:val="24"/>
              </w:rPr>
              <w:t>i</w:t>
            </w:r>
            <w:r w:rsidR="007B4612"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 w:rsidR="007B4612">
              <w:rPr>
                <w:rFonts w:ascii="Arial" w:eastAsia="Arial" w:hAnsi="Arial" w:cs="Arial"/>
                <w:sz w:val="24"/>
                <w:szCs w:val="24"/>
              </w:rPr>
              <w:t>g</w:t>
            </w:r>
            <w:r w:rsidR="007B4612">
              <w:rPr>
                <w:rFonts w:ascii="Arial" w:eastAsia="Arial" w:hAnsi="Arial" w:cs="Arial"/>
                <w:spacing w:val="-12"/>
                <w:sz w:val="24"/>
                <w:szCs w:val="24"/>
              </w:rPr>
              <w:t xml:space="preserve"> </w:t>
            </w:r>
            <w:r w:rsidR="007B4612">
              <w:rPr>
                <w:rFonts w:ascii="Arial" w:eastAsia="Arial" w:hAnsi="Arial" w:cs="Arial"/>
                <w:spacing w:val="2"/>
                <w:sz w:val="24"/>
                <w:szCs w:val="24"/>
              </w:rPr>
              <w:t>T</w:t>
            </w:r>
            <w:r w:rsidR="007B4612"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 w:rsidR="007B4612">
              <w:rPr>
                <w:rFonts w:ascii="Arial" w:eastAsia="Arial" w:hAnsi="Arial" w:cs="Arial"/>
                <w:spacing w:val="-1"/>
                <w:sz w:val="24"/>
                <w:szCs w:val="24"/>
              </w:rPr>
              <w:t>a</w:t>
            </w:r>
            <w:r w:rsidR="007B4612">
              <w:rPr>
                <w:rFonts w:ascii="Arial" w:eastAsia="Arial" w:hAnsi="Arial" w:cs="Arial"/>
                <w:sz w:val="24"/>
                <w:szCs w:val="24"/>
              </w:rPr>
              <w:t>c</w:t>
            </w:r>
            <w:r w:rsidR="007B4612">
              <w:rPr>
                <w:rFonts w:ascii="Arial" w:eastAsia="Arial" w:hAnsi="Arial" w:cs="Arial"/>
                <w:spacing w:val="1"/>
                <w:sz w:val="24"/>
                <w:szCs w:val="24"/>
              </w:rPr>
              <w:t>he</w:t>
            </w:r>
            <w:r w:rsidR="007B4612">
              <w:rPr>
                <w:rFonts w:ascii="Arial" w:eastAsia="Arial" w:hAnsi="Arial" w:cs="Arial"/>
                <w:sz w:val="24"/>
                <w:szCs w:val="24"/>
              </w:rPr>
              <w:t>r</w:t>
            </w:r>
          </w:p>
        </w:tc>
        <w:tc>
          <w:tcPr>
            <w:tcW w:w="214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91A745" w14:textId="77777777" w:rsidR="00771E32" w:rsidRDefault="007B4612">
            <w:pPr>
              <w:spacing w:before="54"/>
              <w:ind w:left="841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Di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to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at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</w:p>
        </w:tc>
        <w:tc>
          <w:tcPr>
            <w:tcW w:w="32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CAEC9E" w14:textId="39FB27D6" w:rsidR="00771E32" w:rsidRDefault="00C17E90">
            <w:pPr>
              <w:spacing w:before="54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Regeneration &amp; Enterprise</w:t>
            </w:r>
          </w:p>
        </w:tc>
      </w:tr>
      <w:tr w:rsidR="00771E32" w14:paraId="2BB1E9A2" w14:textId="77777777" w:rsidTr="0086693D">
        <w:trPr>
          <w:trHeight w:hRule="exact" w:val="590"/>
        </w:trPr>
        <w:tc>
          <w:tcPr>
            <w:tcW w:w="18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18714A" w14:textId="77777777" w:rsidR="00771E32" w:rsidRDefault="007B4612">
            <w:pPr>
              <w:spacing w:before="54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Po</w:t>
            </w:r>
            <w:r>
              <w:rPr>
                <w:rFonts w:ascii="Arial" w:eastAsia="Arial" w:hAnsi="Arial" w:cs="Arial"/>
                <w:sz w:val="24"/>
                <w:szCs w:val="24"/>
              </w:rPr>
              <w:t>st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b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r</w:t>
            </w:r>
          </w:p>
        </w:tc>
        <w:tc>
          <w:tcPr>
            <w:tcW w:w="363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BEFE40" w14:textId="1EF266E5" w:rsidR="00771E32" w:rsidRPr="0086693D" w:rsidRDefault="0086693D">
            <w:pPr>
              <w:rPr>
                <w:rFonts w:ascii="Arial" w:hAnsi="Arial" w:cs="Arial"/>
                <w:sz w:val="24"/>
                <w:szCs w:val="24"/>
              </w:rPr>
            </w:pPr>
            <w: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PL291</w:t>
            </w:r>
          </w:p>
        </w:tc>
        <w:tc>
          <w:tcPr>
            <w:tcW w:w="214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2C92FA" w14:textId="77777777" w:rsidR="00771E32" w:rsidRDefault="007B4612">
            <w:pPr>
              <w:spacing w:before="54"/>
              <w:ind w:left="1177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Divisi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n</w:t>
            </w:r>
          </w:p>
        </w:tc>
        <w:tc>
          <w:tcPr>
            <w:tcW w:w="32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0F3D5C" w14:textId="421B7F80" w:rsidR="00771E32" w:rsidRDefault="007B4612">
            <w:pPr>
              <w:spacing w:before="54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tu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 w:rsidR="00C17E90">
              <w:rPr>
                <w:rFonts w:ascii="Arial" w:eastAsia="Arial" w:hAnsi="Arial" w:cs="Arial"/>
                <w:spacing w:val="-5"/>
                <w:sz w:val="24"/>
                <w:szCs w:val="24"/>
              </w:rPr>
              <w:t>,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Le</w:t>
            </w:r>
            <w:r>
              <w:rPr>
                <w:rFonts w:ascii="Arial" w:eastAsia="Arial" w:hAnsi="Arial" w:cs="Arial"/>
                <w:sz w:val="24"/>
                <w:szCs w:val="24"/>
              </w:rPr>
              <w:t>is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 w:rsidR="00C17E90">
              <w:rPr>
                <w:rFonts w:ascii="Arial" w:eastAsia="Arial" w:hAnsi="Arial" w:cs="Arial"/>
                <w:sz w:val="24"/>
                <w:szCs w:val="24"/>
              </w:rPr>
              <w:t xml:space="preserve"> &amp; Bereavement Services</w:t>
            </w:r>
          </w:p>
        </w:tc>
      </w:tr>
      <w:tr w:rsidR="00771E32" w14:paraId="131C22A9" w14:textId="77777777" w:rsidTr="0086693D">
        <w:trPr>
          <w:trHeight w:hRule="exact" w:val="712"/>
        </w:trPr>
        <w:tc>
          <w:tcPr>
            <w:tcW w:w="18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BBA77C" w14:textId="77777777" w:rsidR="00771E32" w:rsidRDefault="007B4612">
            <w:pPr>
              <w:spacing w:before="54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ad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</w:p>
        </w:tc>
        <w:tc>
          <w:tcPr>
            <w:tcW w:w="12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152581" w14:textId="0BC48687" w:rsidR="00771E32" w:rsidRPr="0086693D" w:rsidRDefault="0086693D">
            <w:pPr>
              <w:rPr>
                <w:rFonts w:ascii="Arial" w:hAnsi="Arial" w:cs="Arial"/>
                <w:sz w:val="24"/>
                <w:szCs w:val="24"/>
              </w:rPr>
            </w:pPr>
            <w: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2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4C7718" w14:textId="77777777" w:rsidR="00771E32" w:rsidRDefault="007B4612">
            <w:pPr>
              <w:spacing w:before="54"/>
              <w:ind w:left="41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Sa</w:t>
            </w:r>
            <w:r>
              <w:rPr>
                <w:rFonts w:ascii="Arial" w:eastAsia="Arial" w:hAnsi="Arial" w:cs="Arial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z w:val="24"/>
                <w:szCs w:val="24"/>
              </w:rPr>
              <w:t>y</w:t>
            </w:r>
          </w:p>
        </w:tc>
        <w:tc>
          <w:tcPr>
            <w:tcW w:w="174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819428" w14:textId="533DEFBD" w:rsidR="00771E32" w:rsidRPr="0086693D" w:rsidRDefault="0086693D">
            <w:pPr>
              <w:rPr>
                <w:rFonts w:ascii="Arial" w:hAnsi="Arial" w:cs="Arial"/>
                <w:sz w:val="24"/>
                <w:szCs w:val="24"/>
              </w:rPr>
            </w:pPr>
            <w: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£2</w:t>
            </w:r>
            <w:r w:rsidR="003B0EE6">
              <w:rPr>
                <w:rFonts w:ascii="Arial" w:hAnsi="Arial" w:cs="Arial"/>
                <w:sz w:val="24"/>
                <w:szCs w:val="24"/>
              </w:rPr>
              <w:t>8</w:t>
            </w:r>
            <w:r w:rsidR="00EB6B77">
              <w:rPr>
                <w:rFonts w:ascii="Arial" w:hAnsi="Arial" w:cs="Arial"/>
                <w:sz w:val="24"/>
                <w:szCs w:val="24"/>
              </w:rPr>
              <w:t>,</w:t>
            </w:r>
            <w:r w:rsidR="003B0EE6">
              <w:rPr>
                <w:rFonts w:ascii="Arial" w:hAnsi="Arial" w:cs="Arial"/>
                <w:sz w:val="24"/>
                <w:szCs w:val="24"/>
              </w:rPr>
              <w:t>598</w:t>
            </w:r>
            <w:r w:rsidR="00EB6B77">
              <w:rPr>
                <w:rFonts w:ascii="Arial" w:hAnsi="Arial" w:cs="Arial"/>
                <w:sz w:val="24"/>
                <w:szCs w:val="24"/>
              </w:rPr>
              <w:t xml:space="preserve"> - £3</w:t>
            </w:r>
            <w:r w:rsidR="003B0EE6">
              <w:rPr>
                <w:rFonts w:ascii="Arial" w:hAnsi="Arial" w:cs="Arial"/>
                <w:sz w:val="24"/>
                <w:szCs w:val="24"/>
              </w:rPr>
              <w:t>1</w:t>
            </w:r>
            <w:r w:rsidR="00EB6B77">
              <w:rPr>
                <w:rFonts w:ascii="Arial" w:hAnsi="Arial" w:cs="Arial"/>
                <w:sz w:val="24"/>
                <w:szCs w:val="24"/>
              </w:rPr>
              <w:t>,0</w:t>
            </w:r>
            <w:r w:rsidR="003B0EE6">
              <w:rPr>
                <w:rFonts w:ascii="Arial" w:hAnsi="Arial" w:cs="Arial"/>
                <w:sz w:val="24"/>
                <w:szCs w:val="24"/>
              </w:rPr>
              <w:t>22</w:t>
            </w:r>
          </w:p>
        </w:tc>
        <w:tc>
          <w:tcPr>
            <w:tcW w:w="16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1DA476" w14:textId="77777777" w:rsidR="00771E32" w:rsidRDefault="007B4612">
            <w:pPr>
              <w:spacing w:before="54"/>
              <w:ind w:left="68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Se</w:t>
            </w:r>
            <w:r>
              <w:rPr>
                <w:rFonts w:ascii="Arial" w:eastAsia="Arial" w:hAnsi="Arial" w:cs="Arial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n</w:t>
            </w:r>
          </w:p>
        </w:tc>
        <w:tc>
          <w:tcPr>
            <w:tcW w:w="32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3B2C37" w14:textId="32231CD7" w:rsidR="00771E32" w:rsidRDefault="00C17E90">
            <w:pPr>
              <w:spacing w:before="54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Leisure Services</w:t>
            </w:r>
          </w:p>
        </w:tc>
      </w:tr>
    </w:tbl>
    <w:p w14:paraId="396A575B" w14:textId="77777777" w:rsidR="00771E32" w:rsidRDefault="00771E32">
      <w:pPr>
        <w:spacing w:line="140" w:lineRule="exact"/>
        <w:rPr>
          <w:sz w:val="14"/>
          <w:szCs w:val="14"/>
        </w:rPr>
      </w:pPr>
    </w:p>
    <w:p w14:paraId="3FA60D1C" w14:textId="77777777" w:rsidR="00771E32" w:rsidRDefault="00771E32">
      <w:pPr>
        <w:spacing w:line="200" w:lineRule="exact"/>
      </w:pPr>
    </w:p>
    <w:p w14:paraId="6051B6D9" w14:textId="77777777" w:rsidR="00771E32" w:rsidRDefault="00771E32">
      <w:pPr>
        <w:spacing w:line="200" w:lineRule="exact"/>
      </w:pPr>
    </w:p>
    <w:tbl>
      <w:tblPr>
        <w:tblW w:w="0" w:type="auto"/>
        <w:tblInd w:w="11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916"/>
        <w:gridCol w:w="1025"/>
        <w:gridCol w:w="235"/>
        <w:gridCol w:w="845"/>
        <w:gridCol w:w="235"/>
        <w:gridCol w:w="719"/>
      </w:tblGrid>
      <w:tr w:rsidR="00771E32" w14:paraId="76BC45E4" w14:textId="77777777">
        <w:trPr>
          <w:trHeight w:hRule="exact" w:val="286"/>
        </w:trPr>
        <w:tc>
          <w:tcPr>
            <w:tcW w:w="10975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E08E34" w14:textId="77777777" w:rsidR="00771E32" w:rsidRDefault="007B4612">
            <w:pPr>
              <w:spacing w:line="260" w:lineRule="exact"/>
              <w:ind w:left="98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te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z w:val="24"/>
                <w:szCs w:val="24"/>
              </w:rPr>
              <w:t>ia</w:t>
            </w:r>
            <w:r>
              <w:rPr>
                <w:rFonts w:ascii="Arial" w:eastAsia="Arial" w:hAnsi="Arial" w:cs="Arial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(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ss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ent</w:t>
            </w:r>
            <w:r>
              <w:rPr>
                <w:rFonts w:ascii="Arial" w:eastAsia="Arial" w:hAnsi="Arial" w:cs="Arial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l)</w:t>
            </w:r>
          </w:p>
        </w:tc>
      </w:tr>
      <w:tr w:rsidR="00771E32" w14:paraId="4D4B0756" w14:textId="77777777">
        <w:trPr>
          <w:trHeight w:hRule="exact" w:val="216"/>
        </w:trPr>
        <w:tc>
          <w:tcPr>
            <w:tcW w:w="7916" w:type="dxa"/>
            <w:vMerge w:val="restart"/>
            <w:tcBorders>
              <w:top w:val="single" w:sz="5" w:space="0" w:color="000000"/>
              <w:left w:val="nil"/>
              <w:right w:val="single" w:sz="5" w:space="0" w:color="000000"/>
            </w:tcBorders>
          </w:tcPr>
          <w:p w14:paraId="2FD23656" w14:textId="77777777" w:rsidR="00771E32" w:rsidRDefault="00771E32"/>
        </w:tc>
        <w:tc>
          <w:tcPr>
            <w:tcW w:w="3059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7B5A7C" w14:textId="77777777" w:rsidR="00771E32" w:rsidRDefault="007B4612">
            <w:pPr>
              <w:spacing w:line="200" w:lineRule="exact"/>
              <w:ind w:left="90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  <w:u w:val="single" w:color="000000"/>
              </w:rPr>
              <w:t>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  <w:u w:val="single" w:color="000000"/>
              </w:rPr>
              <w:t>ss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  <w:u w:val="single" w:color="000000"/>
              </w:rPr>
              <w:t>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  <w:u w:val="single" w:color="000000"/>
              </w:rPr>
              <w:t>s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  <w:u w:val="single" w:color="000000"/>
              </w:rPr>
              <w:t>s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  <w:u w:val="single" w:color="000000"/>
              </w:rPr>
              <w:t>men</w:t>
            </w:r>
            <w:r>
              <w:rPr>
                <w:rFonts w:ascii="Arial" w:eastAsia="Arial" w:hAnsi="Arial" w:cs="Arial"/>
                <w:sz w:val="18"/>
                <w:szCs w:val="18"/>
                <w:u w:val="single" w:color="000000"/>
              </w:rPr>
              <w:t>t</w:t>
            </w:r>
            <w:r>
              <w:rPr>
                <w:rFonts w:ascii="Arial" w:eastAsia="Arial" w:hAnsi="Arial" w:cs="Arial"/>
                <w:spacing w:val="-9"/>
                <w:sz w:val="18"/>
                <w:szCs w:val="18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  <w:u w:val="single" w:color="000000"/>
              </w:rPr>
              <w:t>By</w:t>
            </w:r>
          </w:p>
        </w:tc>
      </w:tr>
      <w:tr w:rsidR="00771E32" w14:paraId="30E1761F" w14:textId="77777777">
        <w:trPr>
          <w:trHeight w:hRule="exact" w:val="218"/>
        </w:trPr>
        <w:tc>
          <w:tcPr>
            <w:tcW w:w="7916" w:type="dxa"/>
            <w:vMerge/>
            <w:tcBorders>
              <w:left w:val="nil"/>
              <w:right w:val="single" w:sz="5" w:space="0" w:color="000000"/>
            </w:tcBorders>
          </w:tcPr>
          <w:p w14:paraId="5265423C" w14:textId="77777777" w:rsidR="00771E32" w:rsidRDefault="00771E32"/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AAE964" w14:textId="77777777" w:rsidR="00771E32" w:rsidRDefault="00771E32"/>
        </w:tc>
        <w:tc>
          <w:tcPr>
            <w:tcW w:w="2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C862E3" w14:textId="77777777" w:rsidR="00771E32" w:rsidRDefault="00771E32"/>
        </w:tc>
        <w:tc>
          <w:tcPr>
            <w:tcW w:w="8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869C31" w14:textId="77777777" w:rsidR="00771E32" w:rsidRDefault="00771E32"/>
        </w:tc>
        <w:tc>
          <w:tcPr>
            <w:tcW w:w="2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22FC10" w14:textId="77777777" w:rsidR="00771E32" w:rsidRDefault="00771E32"/>
        </w:tc>
        <w:tc>
          <w:tcPr>
            <w:tcW w:w="7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2CB9D1" w14:textId="77777777" w:rsidR="00771E32" w:rsidRDefault="00771E32"/>
        </w:tc>
      </w:tr>
      <w:tr w:rsidR="00771E32" w14:paraId="3FBFFC70" w14:textId="77777777">
        <w:trPr>
          <w:trHeight w:hRule="exact" w:val="216"/>
        </w:trPr>
        <w:tc>
          <w:tcPr>
            <w:tcW w:w="7916" w:type="dxa"/>
            <w:vMerge/>
            <w:tcBorders>
              <w:left w:val="nil"/>
              <w:bottom w:val="nil"/>
              <w:right w:val="single" w:sz="5" w:space="0" w:color="000000"/>
            </w:tcBorders>
          </w:tcPr>
          <w:p w14:paraId="547D4C04" w14:textId="77777777" w:rsidR="00771E32" w:rsidRDefault="00771E32"/>
        </w:tc>
        <w:tc>
          <w:tcPr>
            <w:tcW w:w="10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DA1D9A" w14:textId="77777777" w:rsidR="00771E32" w:rsidRDefault="007B4612">
            <w:pPr>
              <w:spacing w:line="140" w:lineRule="exact"/>
              <w:ind w:left="165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pp</w:t>
            </w:r>
            <w:r>
              <w:rPr>
                <w:rFonts w:ascii="Arial" w:eastAsia="Arial" w:hAnsi="Arial" w:cs="Arial"/>
                <w:sz w:val="14"/>
                <w:szCs w:val="14"/>
              </w:rPr>
              <w:t>lic</w:t>
            </w:r>
            <w:r>
              <w:rPr>
                <w:rFonts w:ascii="Arial" w:eastAsia="Arial" w:hAnsi="Arial" w:cs="Arial"/>
                <w:spacing w:val="2"/>
                <w:sz w:val="14"/>
                <w:szCs w:val="14"/>
              </w:rPr>
              <w:t>a</w:t>
            </w:r>
            <w:r>
              <w:rPr>
                <w:rFonts w:ascii="Arial" w:eastAsia="Arial" w:hAnsi="Arial" w:cs="Arial"/>
                <w:sz w:val="14"/>
                <w:szCs w:val="14"/>
              </w:rPr>
              <w:t>ti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o</w:t>
            </w:r>
            <w:r>
              <w:rPr>
                <w:rFonts w:ascii="Arial" w:eastAsia="Arial" w:hAnsi="Arial" w:cs="Arial"/>
                <w:sz w:val="14"/>
                <w:szCs w:val="14"/>
              </w:rPr>
              <w:t>n</w:t>
            </w:r>
          </w:p>
        </w:tc>
        <w:tc>
          <w:tcPr>
            <w:tcW w:w="2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AE8937" w14:textId="77777777" w:rsidR="00771E32" w:rsidRDefault="00771E32"/>
        </w:tc>
        <w:tc>
          <w:tcPr>
            <w:tcW w:w="8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D2EEE0" w14:textId="77777777" w:rsidR="00771E32" w:rsidRDefault="007B4612">
            <w:pPr>
              <w:spacing w:line="140" w:lineRule="exact"/>
              <w:ind w:left="138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I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n</w:t>
            </w:r>
            <w:r>
              <w:rPr>
                <w:rFonts w:ascii="Arial" w:eastAsia="Arial" w:hAnsi="Arial" w:cs="Arial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spacing w:val="2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r</w:t>
            </w:r>
            <w:r>
              <w:rPr>
                <w:rFonts w:ascii="Arial" w:eastAsia="Arial" w:hAnsi="Arial" w:cs="Arial"/>
                <w:sz w:val="14"/>
                <w:szCs w:val="14"/>
              </w:rPr>
              <w:t>vi</w:t>
            </w:r>
            <w:r>
              <w:rPr>
                <w:rFonts w:ascii="Arial" w:eastAsia="Arial" w:hAnsi="Arial" w:cs="Arial"/>
                <w:spacing w:val="2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sz w:val="14"/>
                <w:szCs w:val="14"/>
              </w:rPr>
              <w:t>w</w:t>
            </w:r>
          </w:p>
        </w:tc>
        <w:tc>
          <w:tcPr>
            <w:tcW w:w="2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22F6CB" w14:textId="77777777" w:rsidR="00771E32" w:rsidRDefault="00771E32"/>
        </w:tc>
        <w:tc>
          <w:tcPr>
            <w:tcW w:w="7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62A77C" w14:textId="77777777" w:rsidR="00771E32" w:rsidRDefault="007B4612">
            <w:pPr>
              <w:spacing w:line="140" w:lineRule="exact"/>
              <w:ind w:left="184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1"/>
                <w:sz w:val="14"/>
                <w:szCs w:val="14"/>
              </w:rPr>
              <w:t>T</w:t>
            </w:r>
            <w:r>
              <w:rPr>
                <w:rFonts w:ascii="Arial" w:eastAsia="Arial" w:hAnsi="Arial" w:cs="Arial"/>
                <w:spacing w:val="-1"/>
                <w:sz w:val="14"/>
                <w:szCs w:val="14"/>
              </w:rPr>
              <w:t>e</w:t>
            </w:r>
            <w:r>
              <w:rPr>
                <w:rFonts w:ascii="Arial" w:eastAsia="Arial" w:hAnsi="Arial" w:cs="Arial"/>
                <w:sz w:val="14"/>
                <w:szCs w:val="14"/>
              </w:rPr>
              <w:t>sts</w:t>
            </w:r>
          </w:p>
        </w:tc>
      </w:tr>
    </w:tbl>
    <w:p w14:paraId="43443DF6" w14:textId="77777777" w:rsidR="00771E32" w:rsidRDefault="00771E32">
      <w:pPr>
        <w:spacing w:before="2" w:line="160" w:lineRule="exact"/>
        <w:rPr>
          <w:sz w:val="17"/>
          <w:szCs w:val="17"/>
        </w:rPr>
      </w:pPr>
    </w:p>
    <w:p w14:paraId="2C09E813" w14:textId="77777777" w:rsidR="00771E32" w:rsidRDefault="00B455B7">
      <w:pPr>
        <w:spacing w:line="300" w:lineRule="exact"/>
        <w:ind w:left="228"/>
        <w:rPr>
          <w:rFonts w:ascii="MS PGothic" w:eastAsia="MS PGothic" w:hAnsi="MS PGothic" w:cs="MS PGothic"/>
          <w:sz w:val="24"/>
          <w:szCs w:val="24"/>
        </w:rPr>
      </w:pPr>
      <w:r>
        <w:pict w14:anchorId="1F37B5CC">
          <v:group id="_x0000_s1207" style="position:absolute;left:0;text-align:left;margin-left:26.45pt;margin-top:1.25pt;width:378.8pt;height:111.35pt;z-index:-251678720;mso-position-horizontal-relative:page" coordorigin="529,25" coordsize="7576,2227">
            <v:shape id="_x0000_s1212" style="position:absolute;left:554;top:36;width:7538;height:0" coordorigin="554,36" coordsize="7538,0" path="m554,36r7539,e" filled="f" strokeweight=".20444mm">
              <v:path arrowok="t"/>
            </v:shape>
            <v:shape id="_x0000_s1211" style="position:absolute;left:535;top:322;width:10;height:0" coordorigin="535,322" coordsize="10,0" path="m535,322r10,e" filled="f" strokeweight=".20444mm">
              <v:path arrowok="t"/>
            </v:shape>
            <v:shape id="_x0000_s1210" style="position:absolute;left:546;top:31;width:0;height:2215" coordorigin="546,31" coordsize="0,2215" path="m546,31r,2215e" filled="f" strokeweight=".20444mm">
              <v:path arrowok="t"/>
            </v:shape>
            <v:shape id="_x0000_s1209" style="position:absolute;left:8099;top:31;width:0;height:2215" coordorigin="8099,31" coordsize="0,2215" path="m8099,31r,2215e" filled="f" strokeweight=".20444mm">
              <v:path arrowok="t"/>
            </v:shape>
            <v:shape id="_x0000_s1208" style="position:absolute;left:557;top:2242;width:7536;height:0" coordorigin="557,2242" coordsize="7536,0" path="m557,2242r7536,e" filled="f" strokeweight=".20444mm">
              <v:path arrowok="t"/>
            </v:shape>
            <w10:wrap anchorx="page"/>
          </v:group>
        </w:pict>
      </w:r>
      <w:r>
        <w:pict w14:anchorId="37460550">
          <v:group id="_x0000_s1202" style="position:absolute;left:0;text-align:left;margin-left:440.7pt;margin-top:1.25pt;width:18.6pt;height:15.35pt;z-index:-251677696;mso-position-horizontal-relative:page" coordorigin="8814,25" coordsize="372,307">
            <v:shape id="_x0000_s1206" style="position:absolute;left:8825;top:36;width:350;height:0" coordorigin="8825,36" coordsize="350,0" path="m8825,36r350,e" filled="f" strokeweight=".20444mm">
              <v:path arrowok="t"/>
            </v:shape>
            <v:shape id="_x0000_s1205" style="position:absolute;left:8820;top:31;width:0;height:295" coordorigin="8820,31" coordsize="0,295" path="m8820,31r,295e" filled="f" strokeweight=".20444mm">
              <v:path arrowok="t"/>
            </v:shape>
            <v:shape id="_x0000_s1204" style="position:absolute;left:9180;top:31;width:0;height:295" coordorigin="9180,31" coordsize="0,295" path="m9180,31r,295e" filled="f" strokeweight=".20444mm">
              <v:path arrowok="t"/>
            </v:shape>
            <v:shape id="_x0000_s1203" style="position:absolute;left:8825;top:322;width:350;height:0" coordorigin="8825,322" coordsize="350,0" path="m8825,322r350,e" filled="f" strokeweight=".20444mm">
              <v:path arrowok="t"/>
            </v:shape>
            <w10:wrap anchorx="page"/>
          </v:group>
        </w:pict>
      </w:r>
      <w:r>
        <w:pict w14:anchorId="14469C5E">
          <v:group id="_x0000_s1197" style="position:absolute;left:0;text-align:left;margin-left:503.7pt;margin-top:1.25pt;width:18.6pt;height:15.35pt;z-index:-251676672;mso-position-horizontal-relative:page" coordorigin="10074,25" coordsize="372,307">
            <v:shape id="_x0000_s1201" style="position:absolute;left:10085;top:36;width:350;height:0" coordorigin="10085,36" coordsize="350,0" path="m10085,36r350,e" filled="f" strokeweight=".20444mm">
              <v:path arrowok="t"/>
            </v:shape>
            <v:shape id="_x0000_s1200" style="position:absolute;left:10080;top:31;width:0;height:295" coordorigin="10080,31" coordsize="0,295" path="m10080,31r,295e" filled="f" strokeweight=".20444mm">
              <v:path arrowok="t"/>
            </v:shape>
            <v:shape id="_x0000_s1199" style="position:absolute;left:10440;top:31;width:0;height:295" coordorigin="10440,31" coordsize="0,295" path="m10440,31r,295e" filled="f" strokeweight=".20444mm">
              <v:path arrowok="t"/>
            </v:shape>
            <v:shape id="_x0000_s1198" style="position:absolute;left:10085;top:322;width:350;height:0" coordorigin="10085,322" coordsize="350,0" path="m10085,322r350,e" filled="f" strokeweight=".20444mm">
              <v:path arrowok="t"/>
            </v:shape>
            <w10:wrap anchorx="page"/>
          </v:group>
        </w:pict>
      </w:r>
      <w:r>
        <w:pict w14:anchorId="73E96E81">
          <v:group id="_x0000_s1188" style="position:absolute;left:0;text-align:left;margin-left:548.7pt;margin-top:1.25pt;width:18.6pt;height:15.35pt;z-index:-251675648;mso-position-horizontal-relative:page" coordorigin="10974,25" coordsize="372,307">
            <v:shape id="_x0000_s1196" style="position:absolute;left:10985;top:36;width:350;height:0" coordorigin="10985,36" coordsize="350,0" path="m10985,36r350,e" filled="f" strokeweight=".20444mm">
              <v:path arrowok="t"/>
            </v:shape>
            <v:shape id="_x0000_s1195" style="position:absolute;left:10980;top:31;width:0;height:295" coordorigin="10980,31" coordsize="0,295" path="m10980,31r,295e" filled="f" strokeweight=".20444mm">
              <v:path arrowok="t"/>
            </v:shape>
            <v:shape id="_x0000_s1194" style="position:absolute;left:11340;top:31;width:0;height:295" coordorigin="11340,31" coordsize="0,295" path="m11340,31r,295e" filled="f" strokeweight=".20444mm">
              <v:path arrowok="t"/>
            </v:shape>
            <v:shape id="_x0000_s1193" style="position:absolute;left:10985;top:322;width:168;height:0" coordorigin="10985,322" coordsize="168,0" path="m10985,322r168,e" filled="f" strokeweight=".20444mm">
              <v:path arrowok="t"/>
            </v:shape>
            <v:shape id="_x0000_s1192" style="position:absolute;left:11153;top:322;width:10;height:0" coordorigin="11153,322" coordsize="10,0" path="m11153,322r9,e" filled="f" strokeweight=".20444mm">
              <v:path arrowok="t"/>
            </v:shape>
            <v:shape id="_x0000_s1191" style="position:absolute;left:11162;top:322;width:5;height:0" coordorigin="11162,322" coordsize="5,0" path="m11162,322r5,e" filled="f" strokeweight=".20444mm">
              <v:path arrowok="t"/>
            </v:shape>
            <v:shape id="_x0000_s1190" style="position:absolute;left:11167;top:322;width:10;height:0" coordorigin="11167,322" coordsize="10,0" path="m11167,322r10,e" filled="f" strokeweight=".20444mm">
              <v:path arrowok="t"/>
            </v:shape>
            <v:shape id="_x0000_s1189" style="position:absolute;left:11177;top:322;width:158;height:0" coordorigin="11177,322" coordsize="158,0" path="m11177,322r158,e" filled="f" strokeweight=".20444mm">
              <v:path arrowok="t"/>
            </v:shape>
            <w10:wrap anchorx="page"/>
          </v:group>
        </w:pict>
      </w:r>
      <w:r w:rsidR="007B4612">
        <w:rPr>
          <w:rFonts w:ascii="Arial" w:eastAsia="Arial" w:hAnsi="Arial" w:cs="Arial"/>
          <w:spacing w:val="1"/>
          <w:position w:val="-1"/>
          <w:sz w:val="24"/>
          <w:szCs w:val="24"/>
          <w:u w:val="single" w:color="000000"/>
        </w:rPr>
        <w:t>E</w:t>
      </w:r>
      <w:r w:rsidR="007B4612">
        <w:rPr>
          <w:rFonts w:ascii="Arial" w:eastAsia="Arial" w:hAnsi="Arial" w:cs="Arial"/>
          <w:spacing w:val="-2"/>
          <w:w w:val="75"/>
          <w:position w:val="-1"/>
          <w:sz w:val="24"/>
          <w:szCs w:val="24"/>
          <w:u w:val="single" w:color="000000"/>
        </w:rPr>
        <w:t>x</w:t>
      </w:r>
      <w:r w:rsidR="007B4612">
        <w:rPr>
          <w:rFonts w:ascii="Arial" w:eastAsia="Arial" w:hAnsi="Arial" w:cs="Arial"/>
          <w:spacing w:val="1"/>
          <w:w w:val="99"/>
          <w:position w:val="-1"/>
          <w:sz w:val="24"/>
          <w:szCs w:val="24"/>
          <w:u w:val="single" w:color="000000"/>
        </w:rPr>
        <w:t>pe</w:t>
      </w:r>
      <w:r w:rsidR="007B4612">
        <w:rPr>
          <w:rFonts w:ascii="Arial" w:eastAsia="Arial" w:hAnsi="Arial" w:cs="Arial"/>
          <w:spacing w:val="-1"/>
          <w:w w:val="99"/>
          <w:position w:val="-1"/>
          <w:sz w:val="24"/>
          <w:szCs w:val="24"/>
          <w:u w:val="single" w:color="000000"/>
        </w:rPr>
        <w:t>r</w:t>
      </w:r>
      <w:r w:rsidR="007B4612">
        <w:rPr>
          <w:rFonts w:ascii="Arial" w:eastAsia="Arial" w:hAnsi="Arial" w:cs="Arial"/>
          <w:w w:val="99"/>
          <w:position w:val="-1"/>
          <w:sz w:val="24"/>
          <w:szCs w:val="24"/>
          <w:u w:val="single" w:color="000000"/>
        </w:rPr>
        <w:t>i</w:t>
      </w:r>
      <w:r w:rsidR="007B4612">
        <w:rPr>
          <w:rFonts w:ascii="Arial" w:eastAsia="Arial" w:hAnsi="Arial" w:cs="Arial"/>
          <w:spacing w:val="1"/>
          <w:w w:val="99"/>
          <w:position w:val="-1"/>
          <w:sz w:val="24"/>
          <w:szCs w:val="24"/>
          <w:u w:val="single" w:color="000000"/>
        </w:rPr>
        <w:t>en</w:t>
      </w:r>
      <w:r w:rsidR="007B4612">
        <w:rPr>
          <w:rFonts w:ascii="Arial" w:eastAsia="Arial" w:hAnsi="Arial" w:cs="Arial"/>
          <w:w w:val="99"/>
          <w:position w:val="-1"/>
          <w:sz w:val="24"/>
          <w:szCs w:val="24"/>
          <w:u w:val="single" w:color="000000"/>
        </w:rPr>
        <w:t>ce</w:t>
      </w:r>
      <w:r w:rsidR="007B4612">
        <w:rPr>
          <w:rFonts w:ascii="Arial" w:eastAsia="Arial" w:hAnsi="Arial" w:cs="Arial"/>
          <w:position w:val="-1"/>
          <w:sz w:val="24"/>
          <w:szCs w:val="24"/>
        </w:rPr>
        <w:t xml:space="preserve">                                                                                                         </w:t>
      </w:r>
      <w:r w:rsidR="007B4612">
        <w:rPr>
          <w:rFonts w:ascii="Arial" w:eastAsia="Arial" w:hAnsi="Arial" w:cs="Arial"/>
          <w:spacing w:val="32"/>
          <w:position w:val="-1"/>
          <w:sz w:val="24"/>
          <w:szCs w:val="24"/>
        </w:rPr>
        <w:t xml:space="preserve"> </w:t>
      </w:r>
      <w:r w:rsidR="007B4612">
        <w:rPr>
          <w:rFonts w:ascii="MS PGothic" w:eastAsia="MS PGothic" w:hAnsi="MS PGothic" w:cs="MS PGothic"/>
          <w:w w:val="78"/>
          <w:sz w:val="24"/>
          <w:szCs w:val="24"/>
        </w:rPr>
        <w:t xml:space="preserve">✓                 </w:t>
      </w:r>
      <w:r w:rsidR="007B4612">
        <w:rPr>
          <w:rFonts w:ascii="MS PGothic" w:eastAsia="MS PGothic" w:hAnsi="MS PGothic" w:cs="MS PGothic"/>
          <w:spacing w:val="47"/>
          <w:w w:val="78"/>
          <w:sz w:val="24"/>
          <w:szCs w:val="24"/>
        </w:rPr>
        <w:t xml:space="preserve"> </w:t>
      </w:r>
      <w:r w:rsidR="007B4612">
        <w:rPr>
          <w:rFonts w:ascii="MS PGothic" w:eastAsia="MS PGothic" w:hAnsi="MS PGothic" w:cs="MS PGothic"/>
          <w:w w:val="78"/>
          <w:sz w:val="24"/>
          <w:szCs w:val="24"/>
        </w:rPr>
        <w:t>✓</w:t>
      </w:r>
    </w:p>
    <w:p w14:paraId="1318F559" w14:textId="77777777" w:rsidR="00771E32" w:rsidRDefault="00771E32">
      <w:pPr>
        <w:spacing w:before="9" w:line="200" w:lineRule="exact"/>
      </w:pPr>
    </w:p>
    <w:p w14:paraId="3F892602" w14:textId="77777777" w:rsidR="00771E32" w:rsidRDefault="007B4612">
      <w:pPr>
        <w:ind w:left="660"/>
        <w:rPr>
          <w:rFonts w:ascii="Arial" w:eastAsia="Arial" w:hAnsi="Arial" w:cs="Arial"/>
          <w:sz w:val="24"/>
          <w:szCs w:val="24"/>
        </w:rPr>
      </w:pPr>
      <w:r>
        <w:rPr>
          <w:w w:val="131"/>
          <w:sz w:val="24"/>
          <w:szCs w:val="24"/>
        </w:rPr>
        <w:t xml:space="preserve">•  </w:t>
      </w:r>
      <w:r>
        <w:rPr>
          <w:spacing w:val="14"/>
          <w:w w:val="13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nde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nd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-1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ed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f </w:t>
      </w:r>
      <w:r>
        <w:rPr>
          <w:rFonts w:ascii="Arial" w:eastAsia="Arial" w:hAnsi="Arial" w:cs="Arial"/>
          <w:spacing w:val="1"/>
          <w:sz w:val="24"/>
          <w:szCs w:val="24"/>
        </w:rPr>
        <w:t>tea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2"/>
          <w:sz w:val="24"/>
          <w:szCs w:val="24"/>
        </w:rPr>
        <w:t>mm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</w:p>
    <w:p w14:paraId="0B83E9EE" w14:textId="77777777" w:rsidR="00771E32" w:rsidRDefault="00771E32">
      <w:pPr>
        <w:spacing w:before="6" w:line="200" w:lineRule="exact"/>
      </w:pPr>
    </w:p>
    <w:p w14:paraId="5EB202B6" w14:textId="77777777" w:rsidR="00771E32" w:rsidRDefault="007B4612">
      <w:pPr>
        <w:tabs>
          <w:tab w:val="left" w:pos="1000"/>
        </w:tabs>
        <w:spacing w:line="260" w:lineRule="exact"/>
        <w:ind w:left="1020" w:right="3646" w:hanging="360"/>
        <w:rPr>
          <w:rFonts w:ascii="Arial" w:eastAsia="Arial" w:hAnsi="Arial" w:cs="Arial"/>
          <w:sz w:val="24"/>
          <w:szCs w:val="24"/>
        </w:rPr>
      </w:pPr>
      <w:r>
        <w:rPr>
          <w:w w:val="131"/>
          <w:sz w:val="24"/>
          <w:szCs w:val="24"/>
        </w:rPr>
        <w:t>•</w:t>
      </w:r>
      <w:r>
        <w:rPr>
          <w:sz w:val="24"/>
          <w:szCs w:val="24"/>
        </w:rPr>
        <w:tab/>
      </w:r>
      <w:r>
        <w:rPr>
          <w:rFonts w:ascii="Arial" w:eastAsia="Arial" w:hAnsi="Arial" w:cs="Arial"/>
          <w:spacing w:val="1"/>
          <w:sz w:val="24"/>
          <w:szCs w:val="24"/>
        </w:rPr>
        <w:t>Ab</w:t>
      </w:r>
      <w:r>
        <w:rPr>
          <w:rFonts w:ascii="Arial" w:eastAsia="Arial" w:hAnsi="Arial" w:cs="Arial"/>
          <w:sz w:val="24"/>
          <w:szCs w:val="24"/>
        </w:rPr>
        <w:t>ili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p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ua</w:t>
      </w:r>
      <w:r>
        <w:rPr>
          <w:rFonts w:ascii="Arial" w:eastAsia="Arial" w:hAnsi="Arial" w:cs="Arial"/>
          <w:sz w:val="24"/>
          <w:szCs w:val="24"/>
        </w:rPr>
        <w:t>li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tea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ea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u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gr</w:t>
      </w:r>
      <w:r>
        <w:rPr>
          <w:rFonts w:ascii="Arial" w:eastAsia="Arial" w:hAnsi="Arial" w:cs="Arial"/>
          <w:spacing w:val="1"/>
          <w:sz w:val="24"/>
          <w:szCs w:val="24"/>
        </w:rPr>
        <w:t>oup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nd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dua</w:t>
      </w:r>
      <w:r>
        <w:rPr>
          <w:rFonts w:ascii="Arial" w:eastAsia="Arial" w:hAnsi="Arial" w:cs="Arial"/>
          <w:sz w:val="24"/>
          <w:szCs w:val="24"/>
        </w:rPr>
        <w:t>ls</w:t>
      </w:r>
    </w:p>
    <w:p w14:paraId="6E1EE33F" w14:textId="77777777" w:rsidR="00771E32" w:rsidRDefault="00771E32">
      <w:pPr>
        <w:spacing w:before="8" w:line="180" w:lineRule="exact"/>
        <w:rPr>
          <w:sz w:val="19"/>
          <w:szCs w:val="19"/>
        </w:rPr>
      </w:pPr>
    </w:p>
    <w:p w14:paraId="3200CDA4" w14:textId="77777777" w:rsidR="00771E32" w:rsidRDefault="007B4612">
      <w:pPr>
        <w:ind w:left="660"/>
        <w:rPr>
          <w:rFonts w:ascii="Arial" w:eastAsia="Arial" w:hAnsi="Arial" w:cs="Arial"/>
          <w:sz w:val="24"/>
          <w:szCs w:val="24"/>
        </w:rPr>
      </w:pPr>
      <w:r>
        <w:rPr>
          <w:w w:val="131"/>
          <w:sz w:val="24"/>
          <w:szCs w:val="24"/>
        </w:rPr>
        <w:t xml:space="preserve">•  </w:t>
      </w:r>
      <w:r>
        <w:rPr>
          <w:spacing w:val="14"/>
          <w:w w:val="13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Goo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1"/>
          <w:sz w:val="24"/>
          <w:szCs w:val="24"/>
        </w:rPr>
        <w:t>no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ed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to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ice</w:t>
      </w:r>
    </w:p>
    <w:p w14:paraId="63DDD9D4" w14:textId="77777777" w:rsidR="00771E32" w:rsidRDefault="00771E32">
      <w:pPr>
        <w:spacing w:line="140" w:lineRule="exact"/>
        <w:rPr>
          <w:sz w:val="14"/>
          <w:szCs w:val="14"/>
        </w:rPr>
      </w:pPr>
    </w:p>
    <w:p w14:paraId="34CAF841" w14:textId="77777777" w:rsidR="00771E32" w:rsidRDefault="00771E32">
      <w:pPr>
        <w:spacing w:line="200" w:lineRule="exact"/>
      </w:pPr>
    </w:p>
    <w:p w14:paraId="69A2B19F" w14:textId="77777777" w:rsidR="00771E32" w:rsidRDefault="00771E32">
      <w:pPr>
        <w:spacing w:line="200" w:lineRule="exact"/>
      </w:pPr>
    </w:p>
    <w:p w14:paraId="21852310" w14:textId="77777777" w:rsidR="00771E32" w:rsidRDefault="00B455B7">
      <w:pPr>
        <w:spacing w:line="300" w:lineRule="exact"/>
        <w:ind w:left="228"/>
        <w:rPr>
          <w:rFonts w:ascii="MS PGothic" w:eastAsia="MS PGothic" w:hAnsi="MS PGothic" w:cs="MS PGothic"/>
          <w:sz w:val="24"/>
          <w:szCs w:val="24"/>
        </w:rPr>
      </w:pPr>
      <w:r>
        <w:pict w14:anchorId="5D413915">
          <v:group id="_x0000_s1178" style="position:absolute;left:0;text-align:left;margin-left:26.7pt;margin-top:1.25pt;width:378.6pt;height:96.6pt;z-index:-251674624;mso-position-horizontal-relative:page" coordorigin="534,25" coordsize="7572,1932">
            <v:shape id="_x0000_s1187" style="position:absolute;left:545;top:36;width:7133;height:0" coordorigin="545,36" coordsize="7133,0" path="m545,36r7133,e" filled="f" strokeweight=".20444mm">
              <v:path arrowok="t"/>
            </v:shape>
            <v:shape id="_x0000_s1186" style="position:absolute;left:7678;top:36;width:10;height:0" coordorigin="7678,36" coordsize="10,0" path="m7678,36r9,e" filled="f" strokeweight=".20444mm">
              <v:path arrowok="t"/>
            </v:shape>
            <v:shape id="_x0000_s1185" style="position:absolute;left:7687;top:36;width:408;height:0" coordorigin="7687,36" coordsize="408,0" path="m7687,36r408,e" filled="f" strokeweight=".20444mm">
              <v:path arrowok="t"/>
            </v:shape>
            <v:shape id="_x0000_s1184" style="position:absolute;left:545;top:324;width:7133;height:0" coordorigin="545,324" coordsize="7133,0" path="m545,324r7133,e" filled="f" strokeweight=".20444mm">
              <v:path arrowok="t"/>
            </v:shape>
            <v:shape id="_x0000_s1183" style="position:absolute;left:7678;top:324;width:10;height:0" coordorigin="7678,324" coordsize="10,0" path="m7678,324r9,e" filled="f" strokeweight=".20444mm">
              <v:path arrowok="t"/>
            </v:shape>
            <v:shape id="_x0000_s1182" style="position:absolute;left:7687;top:324;width:408;height:0" coordorigin="7687,324" coordsize="408,0" path="m7687,324r408,e" filled="f" strokeweight=".20444mm">
              <v:path arrowok="t"/>
            </v:shape>
            <v:shape id="_x0000_s1181" style="position:absolute;left:540;top:31;width:0;height:1920" coordorigin="540,31" coordsize="0,1920" path="m540,31r,1920e" filled="f" strokeweight=".20444mm">
              <v:path arrowok="t"/>
            </v:shape>
            <v:shape id="_x0000_s1180" style="position:absolute;left:545;top:1946;width:7550;height:0" coordorigin="545,1946" coordsize="7550,0" path="m545,1946r7550,e" filled="f" strokeweight=".20444mm">
              <v:path arrowok="t"/>
            </v:shape>
            <v:shape id="_x0000_s1179" style="position:absolute;left:8100;top:31;width:0;height:1920" coordorigin="8100,31" coordsize="0,1920" path="m8100,31r,1920e" filled="f" strokeweight=".20444mm">
              <v:path arrowok="t"/>
            </v:shape>
            <w10:wrap anchorx="page"/>
          </v:group>
        </w:pict>
      </w:r>
      <w:r>
        <w:pict w14:anchorId="2A37BBF6">
          <v:group id="_x0000_s1173" style="position:absolute;left:0;text-align:left;margin-left:440.7pt;margin-top:1.25pt;width:18.6pt;height:15.45pt;z-index:-251673600;mso-position-horizontal-relative:page" coordorigin="8814,25" coordsize="372,309">
            <v:shape id="_x0000_s1177" style="position:absolute;left:8825;top:36;width:350;height:0" coordorigin="8825,36" coordsize="350,0" path="m8825,36r350,e" filled="f" strokeweight=".20444mm">
              <v:path arrowok="t"/>
            </v:shape>
            <v:shape id="_x0000_s1176" style="position:absolute;left:8820;top:31;width:0;height:298" coordorigin="8820,31" coordsize="0,298" path="m8820,31r,298e" filled="f" strokeweight=".20444mm">
              <v:path arrowok="t"/>
            </v:shape>
            <v:shape id="_x0000_s1175" style="position:absolute;left:9180;top:31;width:0;height:298" coordorigin="9180,31" coordsize="0,298" path="m9180,31r,298e" filled="f" strokeweight=".20444mm">
              <v:path arrowok="t"/>
            </v:shape>
            <v:shape id="_x0000_s1174" style="position:absolute;left:8825;top:324;width:350;height:0" coordorigin="8825,324" coordsize="350,0" path="m8825,324r350,e" filled="f" strokeweight=".20444mm">
              <v:path arrowok="t"/>
            </v:shape>
            <w10:wrap anchorx="page"/>
          </v:group>
        </w:pict>
      </w:r>
      <w:r>
        <w:pict w14:anchorId="3732A455">
          <v:group id="_x0000_s1168" style="position:absolute;left:0;text-align:left;margin-left:503.7pt;margin-top:1.25pt;width:18.6pt;height:15.45pt;z-index:-251672576;mso-position-horizontal-relative:page" coordorigin="10074,25" coordsize="372,309">
            <v:shape id="_x0000_s1172" style="position:absolute;left:10085;top:36;width:350;height:0" coordorigin="10085,36" coordsize="350,0" path="m10085,36r350,e" filled="f" strokeweight=".20444mm">
              <v:path arrowok="t"/>
            </v:shape>
            <v:shape id="_x0000_s1171" style="position:absolute;left:10080;top:31;width:0;height:298" coordorigin="10080,31" coordsize="0,298" path="m10080,31r,298e" filled="f" strokeweight=".20444mm">
              <v:path arrowok="t"/>
            </v:shape>
            <v:shape id="_x0000_s1170" style="position:absolute;left:10440;top:31;width:0;height:298" coordorigin="10440,31" coordsize="0,298" path="m10440,31r,298e" filled="f" strokeweight=".20444mm">
              <v:path arrowok="t"/>
            </v:shape>
            <v:shape id="_x0000_s1169" style="position:absolute;left:10085;top:324;width:350;height:0" coordorigin="10085,324" coordsize="350,0" path="m10085,324r350,e" filled="f" strokeweight=".20444mm">
              <v:path arrowok="t"/>
            </v:shape>
            <w10:wrap anchorx="page"/>
          </v:group>
        </w:pict>
      </w:r>
      <w:r>
        <w:pict w14:anchorId="2CD73429">
          <v:group id="_x0000_s1163" style="position:absolute;left:0;text-align:left;margin-left:548.7pt;margin-top:1.25pt;width:18.55pt;height:15.45pt;z-index:-251671552;mso-position-horizontal-relative:page" coordorigin="10974,25" coordsize="371,309">
            <v:shape id="_x0000_s1167" style="position:absolute;left:10985;top:36;width:350;height:0" coordorigin="10985,36" coordsize="350,0" path="m10985,36r350,e" filled="f" strokeweight=".20444mm">
              <v:path arrowok="t"/>
            </v:shape>
            <v:shape id="_x0000_s1166" style="position:absolute;left:10980;top:31;width:0;height:298" coordorigin="10980,31" coordsize="0,298" path="m10980,31r,298e" filled="f" strokeweight=".20444mm">
              <v:path arrowok="t"/>
            </v:shape>
            <v:shape id="_x0000_s1165" style="position:absolute;left:11339;top:31;width:0;height:298" coordorigin="11339,31" coordsize="0,298" path="m11339,31r,298e" filled="f" strokeweight=".20444mm">
              <v:path arrowok="t"/>
            </v:shape>
            <v:shape id="_x0000_s1164" style="position:absolute;left:10985;top:324;width:348;height:0" coordorigin="10985,324" coordsize="348,0" path="m10985,324r348,e" filled="f" strokeweight=".20444mm">
              <v:path arrowok="t"/>
            </v:shape>
            <w10:wrap anchorx="page"/>
          </v:group>
        </w:pict>
      </w:r>
      <w:r w:rsidR="007B4612">
        <w:rPr>
          <w:rFonts w:ascii="Arial" w:eastAsia="Arial" w:hAnsi="Arial" w:cs="Arial"/>
          <w:spacing w:val="1"/>
          <w:position w:val="-1"/>
          <w:sz w:val="24"/>
          <w:szCs w:val="24"/>
          <w:u w:val="single" w:color="000000"/>
        </w:rPr>
        <w:t>Qua</w:t>
      </w:r>
      <w:r w:rsidR="007B4612">
        <w:rPr>
          <w:rFonts w:ascii="Arial" w:eastAsia="Arial" w:hAnsi="Arial" w:cs="Arial"/>
          <w:position w:val="-1"/>
          <w:sz w:val="24"/>
          <w:szCs w:val="24"/>
          <w:u w:val="single" w:color="000000"/>
        </w:rPr>
        <w:t>l</w:t>
      </w:r>
      <w:r w:rsidR="007B4612">
        <w:rPr>
          <w:rFonts w:ascii="Arial" w:eastAsia="Arial" w:hAnsi="Arial" w:cs="Arial"/>
          <w:spacing w:val="-3"/>
          <w:position w:val="-1"/>
          <w:sz w:val="24"/>
          <w:szCs w:val="24"/>
          <w:u w:val="single" w:color="000000"/>
        </w:rPr>
        <w:t>i</w:t>
      </w:r>
      <w:r w:rsidR="007B4612">
        <w:rPr>
          <w:rFonts w:ascii="Arial" w:eastAsia="Arial" w:hAnsi="Arial" w:cs="Arial"/>
          <w:spacing w:val="3"/>
          <w:position w:val="-1"/>
          <w:sz w:val="24"/>
          <w:szCs w:val="24"/>
          <w:u w:val="single" w:color="000000"/>
        </w:rPr>
        <w:t>f</w:t>
      </w:r>
      <w:r w:rsidR="007B4612">
        <w:rPr>
          <w:rFonts w:ascii="Arial" w:eastAsia="Arial" w:hAnsi="Arial" w:cs="Arial"/>
          <w:position w:val="-1"/>
          <w:sz w:val="24"/>
          <w:szCs w:val="24"/>
          <w:u w:val="single" w:color="000000"/>
        </w:rPr>
        <w:t>ic</w:t>
      </w:r>
      <w:r w:rsidR="007B4612">
        <w:rPr>
          <w:rFonts w:ascii="Arial" w:eastAsia="Arial" w:hAnsi="Arial" w:cs="Arial"/>
          <w:spacing w:val="1"/>
          <w:position w:val="-1"/>
          <w:sz w:val="24"/>
          <w:szCs w:val="24"/>
          <w:u w:val="single" w:color="000000"/>
        </w:rPr>
        <w:t>at</w:t>
      </w:r>
      <w:r w:rsidR="007B4612">
        <w:rPr>
          <w:rFonts w:ascii="Arial" w:eastAsia="Arial" w:hAnsi="Arial" w:cs="Arial"/>
          <w:position w:val="-1"/>
          <w:sz w:val="24"/>
          <w:szCs w:val="24"/>
          <w:u w:val="single" w:color="000000"/>
        </w:rPr>
        <w:t>i</w:t>
      </w:r>
      <w:r w:rsidR="007B4612">
        <w:rPr>
          <w:rFonts w:ascii="Arial" w:eastAsia="Arial" w:hAnsi="Arial" w:cs="Arial"/>
          <w:spacing w:val="-1"/>
          <w:position w:val="-1"/>
          <w:sz w:val="24"/>
          <w:szCs w:val="24"/>
          <w:u w:val="single" w:color="000000"/>
        </w:rPr>
        <w:t>o</w:t>
      </w:r>
      <w:r w:rsidR="007B4612">
        <w:rPr>
          <w:rFonts w:ascii="Arial" w:eastAsia="Arial" w:hAnsi="Arial" w:cs="Arial"/>
          <w:spacing w:val="1"/>
          <w:position w:val="-1"/>
          <w:sz w:val="24"/>
          <w:szCs w:val="24"/>
          <w:u w:val="single" w:color="000000"/>
        </w:rPr>
        <w:t>n</w:t>
      </w:r>
      <w:r w:rsidR="007B4612">
        <w:rPr>
          <w:rFonts w:ascii="Arial" w:eastAsia="Arial" w:hAnsi="Arial" w:cs="Arial"/>
          <w:position w:val="-1"/>
          <w:sz w:val="24"/>
          <w:szCs w:val="24"/>
          <w:u w:val="single" w:color="000000"/>
        </w:rPr>
        <w:t>s</w:t>
      </w:r>
      <w:r w:rsidR="007B4612">
        <w:rPr>
          <w:rFonts w:ascii="Arial" w:eastAsia="Arial" w:hAnsi="Arial" w:cs="Arial"/>
          <w:spacing w:val="-2"/>
          <w:position w:val="-1"/>
          <w:sz w:val="24"/>
          <w:szCs w:val="24"/>
          <w:u w:val="single" w:color="000000"/>
        </w:rPr>
        <w:t>/</w:t>
      </w:r>
      <w:r w:rsidR="007B4612">
        <w:rPr>
          <w:rFonts w:ascii="Arial" w:eastAsia="Arial" w:hAnsi="Arial" w:cs="Arial"/>
          <w:spacing w:val="2"/>
          <w:position w:val="-1"/>
          <w:sz w:val="24"/>
          <w:szCs w:val="24"/>
          <w:u w:val="single" w:color="000000"/>
        </w:rPr>
        <w:t>T</w:t>
      </w:r>
      <w:r w:rsidR="007B4612">
        <w:rPr>
          <w:rFonts w:ascii="Arial" w:eastAsia="Arial" w:hAnsi="Arial" w:cs="Arial"/>
          <w:spacing w:val="-1"/>
          <w:position w:val="-1"/>
          <w:sz w:val="24"/>
          <w:szCs w:val="24"/>
          <w:u w:val="single" w:color="000000"/>
        </w:rPr>
        <w:t>r</w:t>
      </w:r>
      <w:r w:rsidR="007B4612">
        <w:rPr>
          <w:rFonts w:ascii="Arial" w:eastAsia="Arial" w:hAnsi="Arial" w:cs="Arial"/>
          <w:spacing w:val="1"/>
          <w:position w:val="-1"/>
          <w:sz w:val="24"/>
          <w:szCs w:val="24"/>
          <w:u w:val="single" w:color="000000"/>
        </w:rPr>
        <w:t>a</w:t>
      </w:r>
      <w:r w:rsidR="007B4612">
        <w:rPr>
          <w:rFonts w:ascii="Arial" w:eastAsia="Arial" w:hAnsi="Arial" w:cs="Arial"/>
          <w:position w:val="-1"/>
          <w:sz w:val="24"/>
          <w:szCs w:val="24"/>
          <w:u w:val="single" w:color="000000"/>
        </w:rPr>
        <w:t>i</w:t>
      </w:r>
      <w:r w:rsidR="007B4612">
        <w:rPr>
          <w:rFonts w:ascii="Arial" w:eastAsia="Arial" w:hAnsi="Arial" w:cs="Arial"/>
          <w:spacing w:val="1"/>
          <w:position w:val="-1"/>
          <w:sz w:val="24"/>
          <w:szCs w:val="24"/>
          <w:u w:val="single" w:color="000000"/>
        </w:rPr>
        <w:t>n</w:t>
      </w:r>
      <w:r w:rsidR="007B4612">
        <w:rPr>
          <w:rFonts w:ascii="Arial" w:eastAsia="Arial" w:hAnsi="Arial" w:cs="Arial"/>
          <w:position w:val="-1"/>
          <w:sz w:val="24"/>
          <w:szCs w:val="24"/>
          <w:u w:val="single" w:color="000000"/>
        </w:rPr>
        <w:t>i</w:t>
      </w:r>
      <w:r w:rsidR="007B4612">
        <w:rPr>
          <w:rFonts w:ascii="Arial" w:eastAsia="Arial" w:hAnsi="Arial" w:cs="Arial"/>
          <w:spacing w:val="1"/>
          <w:position w:val="-1"/>
          <w:sz w:val="24"/>
          <w:szCs w:val="24"/>
          <w:u w:val="single" w:color="000000"/>
        </w:rPr>
        <w:t>n</w:t>
      </w:r>
      <w:r w:rsidR="007B4612">
        <w:rPr>
          <w:rFonts w:ascii="Arial" w:eastAsia="Arial" w:hAnsi="Arial" w:cs="Arial"/>
          <w:position w:val="-1"/>
          <w:sz w:val="24"/>
          <w:szCs w:val="24"/>
          <w:u w:val="single" w:color="000000"/>
        </w:rPr>
        <w:t>g</w:t>
      </w:r>
      <w:r w:rsidR="007B4612">
        <w:rPr>
          <w:rFonts w:ascii="Arial" w:eastAsia="Arial" w:hAnsi="Arial" w:cs="Arial"/>
          <w:position w:val="-1"/>
          <w:sz w:val="24"/>
          <w:szCs w:val="24"/>
        </w:rPr>
        <w:t xml:space="preserve">                                                                                       </w:t>
      </w:r>
      <w:r w:rsidR="007B4612">
        <w:rPr>
          <w:rFonts w:ascii="Arial" w:eastAsia="Arial" w:hAnsi="Arial" w:cs="Arial"/>
          <w:spacing w:val="34"/>
          <w:position w:val="-1"/>
          <w:sz w:val="24"/>
          <w:szCs w:val="24"/>
        </w:rPr>
        <w:t xml:space="preserve"> </w:t>
      </w:r>
      <w:r w:rsidR="007B4612">
        <w:rPr>
          <w:rFonts w:ascii="MS PGothic" w:eastAsia="MS PGothic" w:hAnsi="MS PGothic" w:cs="MS PGothic"/>
          <w:w w:val="78"/>
          <w:sz w:val="24"/>
          <w:szCs w:val="24"/>
        </w:rPr>
        <w:t xml:space="preserve">✓                 </w:t>
      </w:r>
      <w:r w:rsidR="007B4612">
        <w:rPr>
          <w:rFonts w:ascii="MS PGothic" w:eastAsia="MS PGothic" w:hAnsi="MS PGothic" w:cs="MS PGothic"/>
          <w:spacing w:val="47"/>
          <w:w w:val="78"/>
          <w:sz w:val="24"/>
          <w:szCs w:val="24"/>
        </w:rPr>
        <w:t xml:space="preserve"> </w:t>
      </w:r>
      <w:r w:rsidR="007B4612">
        <w:rPr>
          <w:rFonts w:ascii="MS PGothic" w:eastAsia="MS PGothic" w:hAnsi="MS PGothic" w:cs="MS PGothic"/>
          <w:w w:val="78"/>
          <w:sz w:val="24"/>
          <w:szCs w:val="24"/>
        </w:rPr>
        <w:t>✓</w:t>
      </w:r>
    </w:p>
    <w:p w14:paraId="0B9EF1C9" w14:textId="77777777" w:rsidR="00771E32" w:rsidRDefault="00771E32">
      <w:pPr>
        <w:spacing w:before="11" w:line="200" w:lineRule="exact"/>
      </w:pPr>
    </w:p>
    <w:p w14:paraId="6BAE5EBE" w14:textId="77777777" w:rsidR="00771E32" w:rsidRDefault="007B4612">
      <w:pPr>
        <w:ind w:left="588"/>
        <w:rPr>
          <w:rFonts w:ascii="Arial" w:eastAsia="Arial" w:hAnsi="Arial" w:cs="Arial"/>
          <w:sz w:val="24"/>
          <w:szCs w:val="24"/>
        </w:rPr>
      </w:pPr>
      <w:r>
        <w:rPr>
          <w:w w:val="131"/>
          <w:sz w:val="24"/>
          <w:szCs w:val="24"/>
        </w:rPr>
        <w:t xml:space="preserve">•  </w:t>
      </w:r>
      <w:r>
        <w:rPr>
          <w:spacing w:val="14"/>
          <w:w w:val="131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proofErr w:type="spellEnd"/>
      <w:r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ro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at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ic</w:t>
      </w:r>
      <w:r>
        <w:rPr>
          <w:rFonts w:ascii="Arial" w:eastAsia="Arial" w:hAnsi="Arial" w:cs="Arial"/>
          <w:spacing w:val="1"/>
          <w:sz w:val="24"/>
          <w:szCs w:val="24"/>
        </w:rPr>
        <w:t>at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fo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j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b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</w:p>
    <w:p w14:paraId="1B759E1B" w14:textId="77777777" w:rsidR="00771E32" w:rsidRDefault="00771E32">
      <w:pPr>
        <w:spacing w:before="1" w:line="200" w:lineRule="exact"/>
      </w:pPr>
    </w:p>
    <w:p w14:paraId="0A3F27B0" w14:textId="77777777" w:rsidR="00771E32" w:rsidRDefault="007B4612">
      <w:pPr>
        <w:ind w:left="588"/>
        <w:rPr>
          <w:rFonts w:ascii="Arial" w:eastAsia="Arial" w:hAnsi="Arial" w:cs="Arial"/>
          <w:sz w:val="24"/>
          <w:szCs w:val="24"/>
        </w:rPr>
      </w:pPr>
      <w:r>
        <w:rPr>
          <w:w w:val="131"/>
          <w:sz w:val="24"/>
          <w:szCs w:val="24"/>
        </w:rPr>
        <w:t xml:space="preserve">•  </w:t>
      </w:r>
      <w:r>
        <w:rPr>
          <w:spacing w:val="14"/>
          <w:w w:val="13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ene</w:t>
      </w:r>
      <w:r>
        <w:rPr>
          <w:rFonts w:ascii="Arial" w:eastAsia="Arial" w:hAnsi="Arial" w:cs="Arial"/>
          <w:sz w:val="24"/>
          <w:szCs w:val="24"/>
        </w:rPr>
        <w:t>ss</w:t>
      </w:r>
      <w:r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H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h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fet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nt</w:t>
      </w:r>
      <w:r>
        <w:rPr>
          <w:rFonts w:ascii="Arial" w:eastAsia="Arial" w:hAnsi="Arial" w:cs="Arial"/>
          <w:sz w:val="24"/>
          <w:szCs w:val="24"/>
        </w:rPr>
        <w:t>s</w:t>
      </w:r>
    </w:p>
    <w:p w14:paraId="33E22F0E" w14:textId="77777777" w:rsidR="00771E32" w:rsidRDefault="00771E32">
      <w:pPr>
        <w:spacing w:before="8" w:line="180" w:lineRule="exact"/>
        <w:rPr>
          <w:sz w:val="19"/>
          <w:szCs w:val="19"/>
        </w:rPr>
      </w:pPr>
    </w:p>
    <w:p w14:paraId="0733F4B2" w14:textId="77777777" w:rsidR="00771E32" w:rsidRDefault="007B4612">
      <w:pPr>
        <w:ind w:left="588"/>
        <w:rPr>
          <w:rFonts w:ascii="Arial" w:eastAsia="Arial" w:hAnsi="Arial" w:cs="Arial"/>
          <w:sz w:val="24"/>
          <w:szCs w:val="24"/>
        </w:rPr>
      </w:pPr>
      <w:r>
        <w:rPr>
          <w:w w:val="131"/>
          <w:sz w:val="24"/>
          <w:szCs w:val="24"/>
        </w:rPr>
        <w:t xml:space="preserve">•  </w:t>
      </w:r>
      <w:r>
        <w:rPr>
          <w:spacing w:val="14"/>
          <w:w w:val="13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un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ke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pp</w:t>
      </w:r>
      <w:r>
        <w:rPr>
          <w:rFonts w:ascii="Arial" w:eastAsia="Arial" w:hAnsi="Arial" w:cs="Arial"/>
          <w:spacing w:val="-1"/>
          <w:sz w:val="24"/>
          <w:szCs w:val="24"/>
        </w:rPr>
        <w:t>ro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at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</w:p>
    <w:p w14:paraId="6F3F0483" w14:textId="77777777" w:rsidR="00771E32" w:rsidRDefault="00771E32">
      <w:pPr>
        <w:spacing w:before="9" w:line="140" w:lineRule="exact"/>
        <w:rPr>
          <w:sz w:val="14"/>
          <w:szCs w:val="14"/>
        </w:rPr>
      </w:pPr>
    </w:p>
    <w:p w14:paraId="5F9D0A1A" w14:textId="77777777" w:rsidR="00771E32" w:rsidRDefault="00771E32">
      <w:pPr>
        <w:spacing w:line="200" w:lineRule="exact"/>
      </w:pPr>
    </w:p>
    <w:p w14:paraId="269972AB" w14:textId="77777777" w:rsidR="00771E32" w:rsidRDefault="00B455B7">
      <w:pPr>
        <w:spacing w:line="300" w:lineRule="exact"/>
        <w:ind w:left="228"/>
        <w:rPr>
          <w:rFonts w:ascii="MS PGothic" w:eastAsia="MS PGothic" w:hAnsi="MS PGothic" w:cs="MS PGothic"/>
          <w:sz w:val="24"/>
          <w:szCs w:val="24"/>
        </w:rPr>
      </w:pPr>
      <w:r>
        <w:pict w14:anchorId="56F8D638">
          <v:group id="_x0000_s1154" style="position:absolute;left:0;text-align:left;margin-left:26.7pt;margin-top:1.25pt;width:378.6pt;height:198.8pt;z-index:-251670528;mso-position-horizontal-relative:page" coordorigin="534,25" coordsize="7572,3976">
            <v:shape id="_x0000_s1162" style="position:absolute;left:545;top:36;width:6108;height:0" coordorigin="545,36" coordsize="6108,0" path="m545,36r6108,e" filled="f" strokeweight=".20444mm">
              <v:path arrowok="t"/>
            </v:shape>
            <v:shape id="_x0000_s1161" style="position:absolute;left:6653;top:36;width:10;height:0" coordorigin="6653,36" coordsize="10,0" path="m6653,36r9,e" filled="f" strokeweight=".20444mm">
              <v:path arrowok="t"/>
            </v:shape>
            <v:shape id="_x0000_s1160" style="position:absolute;left:6662;top:36;width:1433;height:0" coordorigin="6662,36" coordsize="1433,0" path="m6662,36r1433,e" filled="f" strokeweight=".20444mm">
              <v:path arrowok="t"/>
            </v:shape>
            <v:shape id="_x0000_s1159" style="position:absolute;left:540;top:31;width:0;height:3965" coordorigin="540,31" coordsize="0,3965" path="m540,31r,3965e" filled="f" strokeweight=".20444mm">
              <v:path arrowok="t"/>
            </v:shape>
            <v:shape id="_x0000_s1158" style="position:absolute;left:545;top:3991;width:6108;height:0" coordorigin="545,3991" coordsize="6108,0" path="m545,3991r6108,e" filled="f" strokeweight=".20444mm">
              <v:path arrowok="t"/>
            </v:shape>
            <v:shape id="_x0000_s1157" style="position:absolute;left:6667;top:3991;width:10;height:0" coordorigin="6667,3991" coordsize="10,0" path="m6667,3991r10,e" filled="f" strokeweight=".20444mm">
              <v:path arrowok="t"/>
            </v:shape>
            <v:shape id="_x0000_s1156" style="position:absolute;left:6677;top:3991;width:1418;height:0" coordorigin="6677,3991" coordsize="1418,0" path="m6677,3991r1418,e" filled="f" strokeweight=".20444mm">
              <v:path arrowok="t"/>
            </v:shape>
            <v:shape id="_x0000_s1155" style="position:absolute;left:8100;top:31;width:0;height:3965" coordorigin="8100,31" coordsize="0,3965" path="m8100,31r,3965e" filled="f" strokeweight=".20444mm">
              <v:path arrowok="t"/>
            </v:shape>
            <w10:wrap anchorx="page"/>
          </v:group>
        </w:pict>
      </w:r>
      <w:r>
        <w:pict w14:anchorId="233F0D91">
          <v:group id="_x0000_s1149" style="position:absolute;left:0;text-align:left;margin-left:440.7pt;margin-top:1.25pt;width:18.6pt;height:15.45pt;z-index:-251669504;mso-position-horizontal-relative:page" coordorigin="8814,25" coordsize="372,309">
            <v:shape id="_x0000_s1153" style="position:absolute;left:8825;top:36;width:350;height:0" coordorigin="8825,36" coordsize="350,0" path="m8825,36r350,e" filled="f" strokeweight=".20444mm">
              <v:path arrowok="t"/>
            </v:shape>
            <v:shape id="_x0000_s1152" style="position:absolute;left:8820;top:31;width:0;height:298" coordorigin="8820,31" coordsize="0,298" path="m8820,31r,298e" filled="f" strokeweight=".20444mm">
              <v:path arrowok="t"/>
            </v:shape>
            <v:shape id="_x0000_s1151" style="position:absolute;left:9180;top:31;width:0;height:298" coordorigin="9180,31" coordsize="0,298" path="m9180,31r,298e" filled="f" strokeweight=".20444mm">
              <v:path arrowok="t"/>
            </v:shape>
            <v:shape id="_x0000_s1150" style="position:absolute;left:8825;top:324;width:350;height:0" coordorigin="8825,324" coordsize="350,0" path="m8825,324r350,e" filled="f" strokeweight=".20444mm">
              <v:path arrowok="t"/>
            </v:shape>
            <w10:wrap anchorx="page"/>
          </v:group>
        </w:pict>
      </w:r>
      <w:r>
        <w:pict w14:anchorId="44F84ABE">
          <v:group id="_x0000_s1144" style="position:absolute;left:0;text-align:left;margin-left:503.7pt;margin-top:1.25pt;width:18.6pt;height:15.45pt;z-index:-251668480;mso-position-horizontal-relative:page" coordorigin="10074,25" coordsize="372,309">
            <v:shape id="_x0000_s1148" style="position:absolute;left:10085;top:36;width:350;height:0" coordorigin="10085,36" coordsize="350,0" path="m10085,36r350,e" filled="f" strokeweight=".20444mm">
              <v:path arrowok="t"/>
            </v:shape>
            <v:shape id="_x0000_s1147" style="position:absolute;left:10080;top:31;width:0;height:298" coordorigin="10080,31" coordsize="0,298" path="m10080,31r,298e" filled="f" strokeweight=".20444mm">
              <v:path arrowok="t"/>
            </v:shape>
            <v:shape id="_x0000_s1146" style="position:absolute;left:10440;top:31;width:0;height:298" coordorigin="10440,31" coordsize="0,298" path="m10440,31r,298e" filled="f" strokeweight=".20444mm">
              <v:path arrowok="t"/>
            </v:shape>
            <v:shape id="_x0000_s1145" style="position:absolute;left:10085;top:324;width:350;height:0" coordorigin="10085,324" coordsize="350,0" path="m10085,324r350,e" filled="f" strokeweight=".20444mm">
              <v:path arrowok="t"/>
            </v:shape>
            <w10:wrap anchorx="page"/>
          </v:group>
        </w:pict>
      </w:r>
      <w:r>
        <w:pict w14:anchorId="0458376A">
          <v:group id="_x0000_s1137" style="position:absolute;left:0;text-align:left;margin-left:548.7pt;margin-top:1.25pt;width:18.6pt;height:15.45pt;z-index:-251667456;mso-position-horizontal-relative:page" coordorigin="10974,25" coordsize="372,309">
            <v:shape id="_x0000_s1143" style="position:absolute;left:10985;top:36;width:350;height:0" coordorigin="10985,36" coordsize="350,0" path="m10985,36r350,e" filled="f" strokeweight=".20444mm">
              <v:path arrowok="t"/>
            </v:shape>
            <v:shape id="_x0000_s1142" style="position:absolute;left:10980;top:31;width:0;height:298" coordorigin="10980,31" coordsize="0,298" path="m10980,31r,298e" filled="f" strokeweight=".20444mm">
              <v:path arrowok="t"/>
            </v:shape>
            <v:shape id="_x0000_s1141" style="position:absolute;left:11340;top:31;width:0;height:298" coordorigin="11340,31" coordsize="0,298" path="m11340,31r,298e" filled="f" strokeweight=".20444mm">
              <v:path arrowok="t"/>
            </v:shape>
            <v:shape id="_x0000_s1140" style="position:absolute;left:10985;top:324;width:89;height:0" coordorigin="10985,324" coordsize="89,0" path="m10985,324r89,e" filled="f" strokeweight=".20444mm">
              <v:path arrowok="t"/>
            </v:shape>
            <v:shape id="_x0000_s1139" style="position:absolute;left:11074;top:324;width:10;height:0" coordorigin="11074,324" coordsize="10,0" path="m11074,324r9,e" filled="f" strokeweight=".20444mm">
              <v:path arrowok="t"/>
            </v:shape>
            <v:shape id="_x0000_s1138" style="position:absolute;left:11083;top:324;width:252;height:0" coordorigin="11083,324" coordsize="252,0" path="m11083,324r252,e" filled="f" strokeweight=".20444mm">
              <v:path arrowok="t"/>
            </v:shape>
            <w10:wrap anchorx="page"/>
          </v:group>
        </w:pict>
      </w:r>
      <w:r w:rsidR="007B4612">
        <w:rPr>
          <w:rFonts w:ascii="Arial" w:eastAsia="Arial" w:hAnsi="Arial" w:cs="Arial"/>
          <w:spacing w:val="1"/>
          <w:position w:val="-1"/>
          <w:sz w:val="24"/>
          <w:szCs w:val="24"/>
          <w:u w:val="single" w:color="000000"/>
        </w:rPr>
        <w:t>P</w:t>
      </w:r>
      <w:r w:rsidR="007B4612">
        <w:rPr>
          <w:rFonts w:ascii="Arial" w:eastAsia="Arial" w:hAnsi="Arial" w:cs="Arial"/>
          <w:spacing w:val="-1"/>
          <w:position w:val="-1"/>
          <w:sz w:val="24"/>
          <w:szCs w:val="24"/>
          <w:u w:val="single" w:color="000000"/>
        </w:rPr>
        <w:t>r</w:t>
      </w:r>
      <w:r w:rsidR="007B4612">
        <w:rPr>
          <w:rFonts w:ascii="Arial" w:eastAsia="Arial" w:hAnsi="Arial" w:cs="Arial"/>
          <w:spacing w:val="1"/>
          <w:position w:val="-1"/>
          <w:sz w:val="24"/>
          <w:szCs w:val="24"/>
          <w:u w:val="single" w:color="000000"/>
        </w:rPr>
        <w:t>a</w:t>
      </w:r>
      <w:r w:rsidR="007B4612">
        <w:rPr>
          <w:rFonts w:ascii="Arial" w:eastAsia="Arial" w:hAnsi="Arial" w:cs="Arial"/>
          <w:position w:val="-1"/>
          <w:sz w:val="24"/>
          <w:szCs w:val="24"/>
          <w:u w:val="single" w:color="000000"/>
        </w:rPr>
        <w:t>c</w:t>
      </w:r>
      <w:r w:rsidR="007B4612">
        <w:rPr>
          <w:rFonts w:ascii="Arial" w:eastAsia="Arial" w:hAnsi="Arial" w:cs="Arial"/>
          <w:spacing w:val="1"/>
          <w:position w:val="-1"/>
          <w:sz w:val="24"/>
          <w:szCs w:val="24"/>
          <w:u w:val="single" w:color="000000"/>
        </w:rPr>
        <w:t>t</w:t>
      </w:r>
      <w:r w:rsidR="007B4612">
        <w:rPr>
          <w:rFonts w:ascii="Arial" w:eastAsia="Arial" w:hAnsi="Arial" w:cs="Arial"/>
          <w:position w:val="-1"/>
          <w:sz w:val="24"/>
          <w:szCs w:val="24"/>
          <w:u w:val="single" w:color="000000"/>
        </w:rPr>
        <w:t>ic</w:t>
      </w:r>
      <w:r w:rsidR="007B4612">
        <w:rPr>
          <w:rFonts w:ascii="Arial" w:eastAsia="Arial" w:hAnsi="Arial" w:cs="Arial"/>
          <w:spacing w:val="1"/>
          <w:position w:val="-1"/>
          <w:sz w:val="24"/>
          <w:szCs w:val="24"/>
          <w:u w:val="single" w:color="000000"/>
        </w:rPr>
        <w:t>a</w:t>
      </w:r>
      <w:r w:rsidR="007B4612">
        <w:rPr>
          <w:rFonts w:ascii="Arial" w:eastAsia="Arial" w:hAnsi="Arial" w:cs="Arial"/>
          <w:position w:val="-1"/>
          <w:sz w:val="24"/>
          <w:szCs w:val="24"/>
          <w:u w:val="single" w:color="000000"/>
        </w:rPr>
        <w:t>l</w:t>
      </w:r>
      <w:r w:rsidR="007B4612">
        <w:rPr>
          <w:rFonts w:ascii="Arial" w:eastAsia="Arial" w:hAnsi="Arial" w:cs="Arial"/>
          <w:spacing w:val="-7"/>
          <w:position w:val="-1"/>
          <w:sz w:val="24"/>
          <w:szCs w:val="24"/>
          <w:u w:val="single" w:color="000000"/>
        </w:rPr>
        <w:t xml:space="preserve"> </w:t>
      </w:r>
      <w:r w:rsidR="007B4612">
        <w:rPr>
          <w:rFonts w:ascii="Arial" w:eastAsia="Arial" w:hAnsi="Arial" w:cs="Arial"/>
          <w:spacing w:val="1"/>
          <w:position w:val="-1"/>
          <w:sz w:val="24"/>
          <w:szCs w:val="24"/>
          <w:u w:val="single" w:color="000000"/>
        </w:rPr>
        <w:t>S</w:t>
      </w:r>
      <w:r w:rsidR="007B4612">
        <w:rPr>
          <w:rFonts w:ascii="Arial" w:eastAsia="Arial" w:hAnsi="Arial" w:cs="Arial"/>
          <w:position w:val="-1"/>
          <w:sz w:val="24"/>
          <w:szCs w:val="24"/>
          <w:u w:val="single" w:color="000000"/>
        </w:rPr>
        <w:t>kills</w:t>
      </w:r>
      <w:r w:rsidR="007B4612">
        <w:rPr>
          <w:rFonts w:ascii="Arial" w:eastAsia="Arial" w:hAnsi="Arial" w:cs="Arial"/>
          <w:position w:val="-1"/>
          <w:sz w:val="24"/>
          <w:szCs w:val="24"/>
        </w:rPr>
        <w:t xml:space="preserve">                                                                                                                       </w:t>
      </w:r>
      <w:r w:rsidR="007B4612">
        <w:rPr>
          <w:rFonts w:ascii="Arial" w:eastAsia="Arial" w:hAnsi="Arial" w:cs="Arial"/>
          <w:spacing w:val="10"/>
          <w:position w:val="-1"/>
          <w:sz w:val="24"/>
          <w:szCs w:val="24"/>
        </w:rPr>
        <w:t xml:space="preserve"> </w:t>
      </w:r>
      <w:r w:rsidR="007B4612">
        <w:rPr>
          <w:rFonts w:ascii="MS PGothic" w:eastAsia="MS PGothic" w:hAnsi="MS PGothic" w:cs="MS PGothic"/>
          <w:w w:val="78"/>
          <w:sz w:val="24"/>
          <w:szCs w:val="24"/>
        </w:rPr>
        <w:t xml:space="preserve">✓           </w:t>
      </w:r>
      <w:r w:rsidR="007B4612">
        <w:rPr>
          <w:rFonts w:ascii="MS PGothic" w:eastAsia="MS PGothic" w:hAnsi="MS PGothic" w:cs="MS PGothic"/>
          <w:spacing w:val="29"/>
          <w:w w:val="78"/>
          <w:sz w:val="24"/>
          <w:szCs w:val="24"/>
        </w:rPr>
        <w:t xml:space="preserve"> </w:t>
      </w:r>
      <w:r w:rsidR="007B4612">
        <w:rPr>
          <w:rFonts w:ascii="MS PGothic" w:eastAsia="MS PGothic" w:hAnsi="MS PGothic" w:cs="MS PGothic"/>
          <w:w w:val="78"/>
          <w:sz w:val="24"/>
          <w:szCs w:val="24"/>
        </w:rPr>
        <w:t>✓</w:t>
      </w:r>
    </w:p>
    <w:p w14:paraId="67D0E130" w14:textId="77777777" w:rsidR="00771E32" w:rsidRDefault="00771E32">
      <w:pPr>
        <w:spacing w:before="6" w:line="200" w:lineRule="exact"/>
      </w:pPr>
    </w:p>
    <w:p w14:paraId="535BCAD3" w14:textId="77777777" w:rsidR="00771E32" w:rsidRDefault="007B4612">
      <w:pPr>
        <w:tabs>
          <w:tab w:val="left" w:pos="940"/>
        </w:tabs>
        <w:spacing w:line="260" w:lineRule="exact"/>
        <w:ind w:left="948" w:right="5457" w:hanging="360"/>
        <w:rPr>
          <w:rFonts w:ascii="Arial" w:eastAsia="Arial" w:hAnsi="Arial" w:cs="Arial"/>
          <w:sz w:val="24"/>
          <w:szCs w:val="24"/>
        </w:rPr>
      </w:pPr>
      <w:r>
        <w:rPr>
          <w:w w:val="131"/>
          <w:sz w:val="24"/>
          <w:szCs w:val="24"/>
        </w:rPr>
        <w:t>•</w:t>
      </w:r>
      <w:r>
        <w:rPr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un</w:t>
      </w:r>
      <w:r>
        <w:rPr>
          <w:rFonts w:ascii="Arial" w:eastAsia="Arial" w:hAnsi="Arial" w:cs="Arial"/>
          <w:sz w:val="24"/>
          <w:szCs w:val="24"/>
        </w:rPr>
        <w:t>ic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f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ly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h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to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d 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ll</w:t>
      </w:r>
      <w:r>
        <w:rPr>
          <w:rFonts w:ascii="Arial" w:eastAsia="Arial" w:hAnsi="Arial" w:cs="Arial"/>
          <w:spacing w:val="1"/>
          <w:sz w:val="24"/>
          <w:szCs w:val="24"/>
        </w:rPr>
        <w:t>ea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ue</w:t>
      </w:r>
      <w:r>
        <w:rPr>
          <w:rFonts w:ascii="Arial" w:eastAsia="Arial" w:hAnsi="Arial" w:cs="Arial"/>
          <w:sz w:val="24"/>
          <w:szCs w:val="24"/>
        </w:rPr>
        <w:t>s</w:t>
      </w:r>
    </w:p>
    <w:p w14:paraId="0380D912" w14:textId="77777777" w:rsidR="00771E32" w:rsidRDefault="00771E32">
      <w:pPr>
        <w:spacing w:before="9" w:line="180" w:lineRule="exact"/>
        <w:rPr>
          <w:sz w:val="19"/>
          <w:szCs w:val="19"/>
        </w:rPr>
      </w:pPr>
    </w:p>
    <w:p w14:paraId="011447E8" w14:textId="77777777" w:rsidR="00771E32" w:rsidRDefault="007B4612">
      <w:pPr>
        <w:tabs>
          <w:tab w:val="left" w:pos="940"/>
        </w:tabs>
        <w:spacing w:line="260" w:lineRule="exact"/>
        <w:ind w:left="948" w:right="5753" w:hanging="360"/>
        <w:rPr>
          <w:rFonts w:ascii="Arial" w:eastAsia="Arial" w:hAnsi="Arial" w:cs="Arial"/>
          <w:sz w:val="24"/>
          <w:szCs w:val="24"/>
        </w:rPr>
      </w:pPr>
      <w:r>
        <w:rPr>
          <w:w w:val="131"/>
          <w:sz w:val="24"/>
          <w:szCs w:val="24"/>
        </w:rPr>
        <w:t>•</w:t>
      </w:r>
      <w:r>
        <w:rPr>
          <w:sz w:val="24"/>
          <w:szCs w:val="24"/>
        </w:rPr>
        <w:tab/>
      </w:r>
      <w:r>
        <w:rPr>
          <w:rFonts w:ascii="Arial" w:eastAsia="Arial" w:hAnsi="Arial" w:cs="Arial"/>
          <w:spacing w:val="6"/>
          <w:sz w:val="24"/>
          <w:szCs w:val="24"/>
        </w:rPr>
        <w:t>W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ffe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ly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h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ll</w:t>
      </w:r>
      <w:r>
        <w:rPr>
          <w:rFonts w:ascii="Arial" w:eastAsia="Arial" w:hAnsi="Arial" w:cs="Arial"/>
          <w:spacing w:val="1"/>
          <w:sz w:val="24"/>
          <w:szCs w:val="24"/>
        </w:rPr>
        <w:t>ea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ue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m 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</w:p>
    <w:p w14:paraId="021743E3" w14:textId="77777777" w:rsidR="00771E32" w:rsidRDefault="00771E32">
      <w:pPr>
        <w:spacing w:before="2" w:line="200" w:lineRule="exact"/>
      </w:pPr>
    </w:p>
    <w:p w14:paraId="5193FC35" w14:textId="77777777" w:rsidR="00771E32" w:rsidRDefault="007B4612">
      <w:pPr>
        <w:tabs>
          <w:tab w:val="left" w:pos="940"/>
        </w:tabs>
        <w:spacing w:line="260" w:lineRule="exact"/>
        <w:ind w:left="948" w:right="6311" w:hanging="360"/>
        <w:rPr>
          <w:rFonts w:ascii="Arial" w:eastAsia="Arial" w:hAnsi="Arial" w:cs="Arial"/>
          <w:sz w:val="24"/>
          <w:szCs w:val="24"/>
        </w:rPr>
      </w:pPr>
      <w:r>
        <w:rPr>
          <w:w w:val="131"/>
          <w:sz w:val="24"/>
          <w:szCs w:val="24"/>
        </w:rPr>
        <w:t>•</w:t>
      </w:r>
      <w:r>
        <w:rPr>
          <w:sz w:val="24"/>
          <w:szCs w:val="24"/>
        </w:rPr>
        <w:tab/>
      </w:r>
      <w:r>
        <w:rPr>
          <w:rFonts w:ascii="Arial" w:eastAsia="Arial" w:hAnsi="Arial" w:cs="Arial"/>
          <w:spacing w:val="1"/>
          <w:sz w:val="24"/>
          <w:szCs w:val="24"/>
        </w:rPr>
        <w:t>Ab</w:t>
      </w:r>
      <w:r>
        <w:rPr>
          <w:rFonts w:ascii="Arial" w:eastAsia="Arial" w:hAnsi="Arial" w:cs="Arial"/>
          <w:sz w:val="24"/>
          <w:szCs w:val="24"/>
        </w:rPr>
        <w:t>ili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ont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si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uat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at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 s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2"/>
          <w:sz w:val="24"/>
          <w:szCs w:val="24"/>
        </w:rPr>
        <w:t>mm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tea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</w:p>
    <w:p w14:paraId="353F710E" w14:textId="77777777" w:rsidR="00771E32" w:rsidRDefault="00771E32">
      <w:pPr>
        <w:spacing w:before="5" w:line="180" w:lineRule="exact"/>
        <w:rPr>
          <w:sz w:val="19"/>
          <w:szCs w:val="19"/>
        </w:rPr>
      </w:pPr>
    </w:p>
    <w:p w14:paraId="5DE0F19D" w14:textId="77777777" w:rsidR="00771E32" w:rsidRDefault="007B4612">
      <w:pPr>
        <w:ind w:left="588"/>
        <w:rPr>
          <w:rFonts w:ascii="Arial" w:eastAsia="Arial" w:hAnsi="Arial" w:cs="Arial"/>
          <w:sz w:val="24"/>
          <w:szCs w:val="24"/>
        </w:rPr>
      </w:pPr>
      <w:r>
        <w:rPr>
          <w:w w:val="131"/>
          <w:sz w:val="24"/>
          <w:szCs w:val="24"/>
        </w:rPr>
        <w:t xml:space="preserve">•  </w:t>
      </w:r>
      <w:r>
        <w:rPr>
          <w:spacing w:val="14"/>
          <w:w w:val="13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rr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ct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nt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nan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f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at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</w:p>
    <w:p w14:paraId="19A1F179" w14:textId="77777777" w:rsidR="00771E32" w:rsidRDefault="00771E32">
      <w:pPr>
        <w:spacing w:before="6" w:line="200" w:lineRule="exact"/>
      </w:pPr>
    </w:p>
    <w:p w14:paraId="74B975D6" w14:textId="37AF5C53" w:rsidR="00771E32" w:rsidRDefault="007B4612">
      <w:pPr>
        <w:tabs>
          <w:tab w:val="left" w:pos="940"/>
        </w:tabs>
        <w:spacing w:line="260" w:lineRule="exact"/>
        <w:ind w:left="948" w:right="6004" w:hanging="360"/>
        <w:rPr>
          <w:rFonts w:ascii="Arial" w:eastAsia="Arial" w:hAnsi="Arial" w:cs="Arial"/>
          <w:sz w:val="24"/>
          <w:szCs w:val="24"/>
        </w:rPr>
      </w:pPr>
      <w:r>
        <w:rPr>
          <w:w w:val="131"/>
          <w:sz w:val="24"/>
          <w:szCs w:val="24"/>
        </w:rPr>
        <w:t>•</w:t>
      </w:r>
      <w:r>
        <w:rPr>
          <w:sz w:val="24"/>
          <w:szCs w:val="24"/>
        </w:rPr>
        <w:tab/>
      </w:r>
      <w:r>
        <w:rPr>
          <w:rFonts w:ascii="Arial" w:eastAsia="Arial" w:hAnsi="Arial" w:cs="Arial"/>
          <w:spacing w:val="1"/>
          <w:sz w:val="24"/>
          <w:szCs w:val="24"/>
        </w:rPr>
        <w:t>Ide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rg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ci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ickly</w:t>
      </w:r>
      <w:r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ta</w:t>
      </w:r>
      <w:r>
        <w:rPr>
          <w:rFonts w:ascii="Arial" w:eastAsia="Arial" w:hAnsi="Arial" w:cs="Arial"/>
          <w:sz w:val="24"/>
          <w:szCs w:val="24"/>
        </w:rPr>
        <w:t>ke</w:t>
      </w:r>
      <w:r w:rsidR="00815924"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app</w:t>
      </w:r>
      <w:r>
        <w:rPr>
          <w:rFonts w:ascii="Arial" w:eastAsia="Arial" w:hAnsi="Arial" w:cs="Arial"/>
          <w:spacing w:val="-1"/>
          <w:sz w:val="24"/>
          <w:szCs w:val="24"/>
        </w:rPr>
        <w:t>ro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at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</w:p>
    <w:p w14:paraId="09EA8C81" w14:textId="2F45FDFE" w:rsidR="00771E32" w:rsidRDefault="00771E32">
      <w:pPr>
        <w:spacing w:before="8" w:line="140" w:lineRule="exact"/>
        <w:rPr>
          <w:sz w:val="14"/>
          <w:szCs w:val="14"/>
        </w:rPr>
      </w:pPr>
    </w:p>
    <w:p w14:paraId="2B2DBAEA" w14:textId="77777777" w:rsidR="00A92695" w:rsidRDefault="00A92695">
      <w:pPr>
        <w:spacing w:before="8" w:line="140" w:lineRule="exact"/>
        <w:rPr>
          <w:sz w:val="14"/>
          <w:szCs w:val="14"/>
        </w:rPr>
      </w:pPr>
    </w:p>
    <w:p w14:paraId="061CEAC9" w14:textId="77777777" w:rsidR="00771E32" w:rsidRDefault="00771E32">
      <w:pPr>
        <w:spacing w:line="200" w:lineRule="exact"/>
      </w:pPr>
    </w:p>
    <w:p w14:paraId="1E67E428" w14:textId="77777777" w:rsidR="00771E32" w:rsidRDefault="00B455B7">
      <w:pPr>
        <w:spacing w:line="300" w:lineRule="exact"/>
        <w:ind w:left="228"/>
        <w:rPr>
          <w:rFonts w:ascii="MS PGothic" w:eastAsia="MS PGothic" w:hAnsi="MS PGothic" w:cs="MS PGothic"/>
          <w:sz w:val="24"/>
          <w:szCs w:val="24"/>
        </w:rPr>
      </w:pPr>
      <w:r>
        <w:pict w14:anchorId="47528F8F">
          <v:group id="_x0000_s1128" style="position:absolute;left:0;text-align:left;margin-left:26.7pt;margin-top:1.25pt;width:378.6pt;height:58.3pt;z-index:-251666432;mso-position-horizontal-relative:page" coordorigin="534,25" coordsize="7572,1166">
            <v:shape id="_x0000_s1136" style="position:absolute;left:545;top:36;width:6108;height:0" coordorigin="545,36" coordsize="6108,0" path="m545,36r6108,e" filled="f" strokeweight=".20444mm">
              <v:path arrowok="t"/>
            </v:shape>
            <v:shape id="_x0000_s1135" style="position:absolute;left:6653;top:36;width:10;height:0" coordorigin="6653,36" coordsize="10,0" path="m6653,36r9,e" filled="f" strokeweight=".20444mm">
              <v:path arrowok="t"/>
            </v:shape>
            <v:shape id="_x0000_s1134" style="position:absolute;left:6662;top:36;width:1433;height:0" coordorigin="6662,36" coordsize="1433,0" path="m6662,36r1433,e" filled="f" strokeweight=".20444mm">
              <v:path arrowok="t"/>
            </v:shape>
            <v:shape id="_x0000_s1133" style="position:absolute;left:540;top:31;width:0;height:1154" coordorigin="540,31" coordsize="0,1154" path="m540,31r,1155e" filled="f" strokeweight=".20444mm">
              <v:path arrowok="t"/>
            </v:shape>
            <v:shape id="_x0000_s1132" style="position:absolute;left:545;top:1181;width:6108;height:0" coordorigin="545,1181" coordsize="6108,0" path="m545,1181r6108,e" filled="f" strokeweight=".20444mm">
              <v:path arrowok="t"/>
            </v:shape>
            <v:shape id="_x0000_s1131" style="position:absolute;left:6667;top:1181;width:10;height:0" coordorigin="6667,1181" coordsize="10,0" path="m6667,1181r10,e" filled="f" strokeweight=".20444mm">
              <v:path arrowok="t"/>
            </v:shape>
            <v:shape id="_x0000_s1130" style="position:absolute;left:6677;top:1181;width:1418;height:0" coordorigin="6677,1181" coordsize="1418,0" path="m6677,1181r1418,e" filled="f" strokeweight=".20444mm">
              <v:path arrowok="t"/>
            </v:shape>
            <v:shape id="_x0000_s1129" style="position:absolute;left:8100;top:31;width:0;height:1154" coordorigin="8100,31" coordsize="0,1154" path="m8100,31r,1155e" filled="f" strokeweight=".20444mm">
              <v:path arrowok="t"/>
            </v:shape>
            <w10:wrap anchorx="page"/>
          </v:group>
        </w:pict>
      </w:r>
      <w:r>
        <w:pict w14:anchorId="455A47AD">
          <v:group id="_x0000_s1123" style="position:absolute;left:0;text-align:left;margin-left:440.7pt;margin-top:1.25pt;width:18.6pt;height:15.35pt;z-index:-251665408;mso-position-horizontal-relative:page" coordorigin="8814,25" coordsize="372,307">
            <v:shape id="_x0000_s1127" style="position:absolute;left:8825;top:36;width:350;height:0" coordorigin="8825,36" coordsize="350,0" path="m8825,36r350,e" filled="f" strokeweight=".20444mm">
              <v:path arrowok="t"/>
            </v:shape>
            <v:shape id="_x0000_s1126" style="position:absolute;left:8820;top:31;width:0;height:295" coordorigin="8820,31" coordsize="0,295" path="m8820,31r,295e" filled="f" strokeweight=".20444mm">
              <v:path arrowok="t"/>
            </v:shape>
            <v:shape id="_x0000_s1125" style="position:absolute;left:9180;top:31;width:0;height:295" coordorigin="9180,31" coordsize="0,295" path="m9180,31r,295e" filled="f" strokeweight=".20444mm">
              <v:path arrowok="t"/>
            </v:shape>
            <v:shape id="_x0000_s1124" style="position:absolute;left:8825;top:322;width:350;height:0" coordorigin="8825,322" coordsize="350,0" path="m8825,322r350,e" filled="f" strokeweight=".20444mm">
              <v:path arrowok="t"/>
            </v:shape>
            <w10:wrap anchorx="page"/>
          </v:group>
        </w:pict>
      </w:r>
      <w:r>
        <w:pict w14:anchorId="337C92D0">
          <v:group id="_x0000_s1118" style="position:absolute;left:0;text-align:left;margin-left:503.7pt;margin-top:1.25pt;width:18.6pt;height:15.35pt;z-index:-251664384;mso-position-horizontal-relative:page" coordorigin="10074,25" coordsize="372,307">
            <v:shape id="_x0000_s1122" style="position:absolute;left:10085;top:36;width:350;height:0" coordorigin="10085,36" coordsize="350,0" path="m10085,36r350,e" filled="f" strokeweight=".20444mm">
              <v:path arrowok="t"/>
            </v:shape>
            <v:shape id="_x0000_s1121" style="position:absolute;left:10080;top:31;width:0;height:295" coordorigin="10080,31" coordsize="0,295" path="m10080,31r,295e" filled="f" strokeweight=".20444mm">
              <v:path arrowok="t"/>
            </v:shape>
            <v:shape id="_x0000_s1120" style="position:absolute;left:10440;top:31;width:0;height:295" coordorigin="10440,31" coordsize="0,295" path="m10440,31r,295e" filled="f" strokeweight=".20444mm">
              <v:path arrowok="t"/>
            </v:shape>
            <v:shape id="_x0000_s1119" style="position:absolute;left:10085;top:322;width:350;height:0" coordorigin="10085,322" coordsize="350,0" path="m10085,322r350,e" filled="f" strokeweight=".20444mm">
              <v:path arrowok="t"/>
            </v:shape>
            <w10:wrap anchorx="page"/>
          </v:group>
        </w:pict>
      </w:r>
      <w:r>
        <w:pict w14:anchorId="4D18FCAB">
          <v:group id="_x0000_s1111" style="position:absolute;left:0;text-align:left;margin-left:548.7pt;margin-top:1.25pt;width:18.6pt;height:15.35pt;z-index:-251663360;mso-position-horizontal-relative:page" coordorigin="10974,25" coordsize="372,307">
            <v:shape id="_x0000_s1117" style="position:absolute;left:10985;top:36;width:350;height:0" coordorigin="10985,36" coordsize="350,0" path="m10985,36r350,e" filled="f" strokeweight=".20444mm">
              <v:path arrowok="t"/>
            </v:shape>
            <v:shape id="_x0000_s1116" style="position:absolute;left:10980;top:31;width:0;height:295" coordorigin="10980,31" coordsize="0,295" path="m10980,31r,295e" filled="f" strokeweight=".20444mm">
              <v:path arrowok="t"/>
            </v:shape>
            <v:shape id="_x0000_s1115" style="position:absolute;left:11340;top:31;width:0;height:295" coordorigin="11340,31" coordsize="0,295" path="m11340,31r,295e" filled="f" strokeweight=".20444mm">
              <v:path arrowok="t"/>
            </v:shape>
            <v:shape id="_x0000_s1114" style="position:absolute;left:10985;top:322;width:89;height:0" coordorigin="10985,322" coordsize="89,0" path="m10985,322r89,e" filled="f" strokeweight=".20444mm">
              <v:path arrowok="t"/>
            </v:shape>
            <v:shape id="_x0000_s1113" style="position:absolute;left:11074;top:322;width:10;height:0" coordorigin="11074,322" coordsize="10,0" path="m11074,322r9,e" filled="f" strokeweight=".20444mm">
              <v:path arrowok="t"/>
            </v:shape>
            <v:shape id="_x0000_s1112" style="position:absolute;left:11083;top:322;width:252;height:0" coordorigin="11083,322" coordsize="252,0" path="m11083,322r252,e" filled="f" strokeweight=".20444mm">
              <v:path arrowok="t"/>
            </v:shape>
            <w10:wrap anchorx="page"/>
          </v:group>
        </w:pict>
      </w:r>
      <w:r w:rsidR="007B4612">
        <w:rPr>
          <w:rFonts w:ascii="Arial" w:eastAsia="Arial" w:hAnsi="Arial" w:cs="Arial"/>
          <w:spacing w:val="1"/>
          <w:position w:val="-1"/>
          <w:sz w:val="24"/>
          <w:szCs w:val="24"/>
          <w:u w:val="single" w:color="000000"/>
        </w:rPr>
        <w:t>Pe</w:t>
      </w:r>
      <w:r w:rsidR="007B4612">
        <w:rPr>
          <w:rFonts w:ascii="Arial" w:eastAsia="Arial" w:hAnsi="Arial" w:cs="Arial"/>
          <w:spacing w:val="-1"/>
          <w:position w:val="-1"/>
          <w:sz w:val="24"/>
          <w:szCs w:val="24"/>
          <w:u w:val="single" w:color="000000"/>
        </w:rPr>
        <w:t>r</w:t>
      </w:r>
      <w:r w:rsidR="007B4612">
        <w:rPr>
          <w:rFonts w:ascii="Arial" w:eastAsia="Arial" w:hAnsi="Arial" w:cs="Arial"/>
          <w:position w:val="-1"/>
          <w:sz w:val="24"/>
          <w:szCs w:val="24"/>
          <w:u w:val="single" w:color="000000"/>
        </w:rPr>
        <w:t>s</w:t>
      </w:r>
      <w:r w:rsidR="007B4612">
        <w:rPr>
          <w:rFonts w:ascii="Arial" w:eastAsia="Arial" w:hAnsi="Arial" w:cs="Arial"/>
          <w:spacing w:val="1"/>
          <w:position w:val="-1"/>
          <w:sz w:val="24"/>
          <w:szCs w:val="24"/>
          <w:u w:val="single" w:color="000000"/>
        </w:rPr>
        <w:t>o</w:t>
      </w:r>
      <w:r w:rsidR="007B4612">
        <w:rPr>
          <w:rFonts w:ascii="Arial" w:eastAsia="Arial" w:hAnsi="Arial" w:cs="Arial"/>
          <w:spacing w:val="-1"/>
          <w:position w:val="-1"/>
          <w:sz w:val="24"/>
          <w:szCs w:val="24"/>
          <w:u w:val="single" w:color="000000"/>
        </w:rPr>
        <w:t>n</w:t>
      </w:r>
      <w:r w:rsidR="007B4612">
        <w:rPr>
          <w:rFonts w:ascii="Arial" w:eastAsia="Arial" w:hAnsi="Arial" w:cs="Arial"/>
          <w:spacing w:val="1"/>
          <w:position w:val="-1"/>
          <w:sz w:val="24"/>
          <w:szCs w:val="24"/>
          <w:u w:val="single" w:color="000000"/>
        </w:rPr>
        <w:t>a</w:t>
      </w:r>
      <w:r w:rsidR="007B4612">
        <w:rPr>
          <w:rFonts w:ascii="Arial" w:eastAsia="Arial" w:hAnsi="Arial" w:cs="Arial"/>
          <w:position w:val="-1"/>
          <w:sz w:val="24"/>
          <w:szCs w:val="24"/>
          <w:u w:val="single" w:color="000000"/>
        </w:rPr>
        <w:t>l</w:t>
      </w:r>
      <w:r w:rsidR="007B4612">
        <w:rPr>
          <w:rFonts w:ascii="Arial" w:eastAsia="Arial" w:hAnsi="Arial" w:cs="Arial"/>
          <w:spacing w:val="-8"/>
          <w:position w:val="-1"/>
          <w:sz w:val="24"/>
          <w:szCs w:val="24"/>
          <w:u w:val="single" w:color="000000"/>
        </w:rPr>
        <w:t xml:space="preserve"> </w:t>
      </w:r>
      <w:r w:rsidR="007B4612">
        <w:rPr>
          <w:rFonts w:ascii="Arial" w:eastAsia="Arial" w:hAnsi="Arial" w:cs="Arial"/>
          <w:spacing w:val="1"/>
          <w:position w:val="-1"/>
          <w:sz w:val="24"/>
          <w:szCs w:val="24"/>
          <w:u w:val="single" w:color="000000"/>
        </w:rPr>
        <w:t>Qua</w:t>
      </w:r>
      <w:r w:rsidR="007B4612">
        <w:rPr>
          <w:rFonts w:ascii="Arial" w:eastAsia="Arial" w:hAnsi="Arial" w:cs="Arial"/>
          <w:position w:val="-1"/>
          <w:sz w:val="24"/>
          <w:szCs w:val="24"/>
          <w:u w:val="single" w:color="000000"/>
        </w:rPr>
        <w:t>li</w:t>
      </w:r>
      <w:r w:rsidR="007B4612">
        <w:rPr>
          <w:rFonts w:ascii="Arial" w:eastAsia="Arial" w:hAnsi="Arial" w:cs="Arial"/>
          <w:spacing w:val="1"/>
          <w:position w:val="-1"/>
          <w:sz w:val="24"/>
          <w:szCs w:val="24"/>
          <w:u w:val="single" w:color="000000"/>
        </w:rPr>
        <w:t>t</w:t>
      </w:r>
      <w:r w:rsidR="007B4612">
        <w:rPr>
          <w:rFonts w:ascii="Arial" w:eastAsia="Arial" w:hAnsi="Arial" w:cs="Arial"/>
          <w:position w:val="-1"/>
          <w:sz w:val="24"/>
          <w:szCs w:val="24"/>
          <w:u w:val="single" w:color="000000"/>
        </w:rPr>
        <w:t>i</w:t>
      </w:r>
      <w:r w:rsidR="007B4612">
        <w:rPr>
          <w:rFonts w:ascii="Arial" w:eastAsia="Arial" w:hAnsi="Arial" w:cs="Arial"/>
          <w:spacing w:val="1"/>
          <w:position w:val="-1"/>
          <w:sz w:val="24"/>
          <w:szCs w:val="24"/>
          <w:u w:val="single" w:color="000000"/>
        </w:rPr>
        <w:t>e</w:t>
      </w:r>
      <w:r w:rsidR="007B4612">
        <w:rPr>
          <w:rFonts w:ascii="Arial" w:eastAsia="Arial" w:hAnsi="Arial" w:cs="Arial"/>
          <w:position w:val="-1"/>
          <w:sz w:val="24"/>
          <w:szCs w:val="24"/>
          <w:u w:val="single" w:color="000000"/>
        </w:rPr>
        <w:t>s</w:t>
      </w:r>
      <w:r w:rsidR="007B4612">
        <w:rPr>
          <w:rFonts w:ascii="Arial" w:eastAsia="Arial" w:hAnsi="Arial" w:cs="Arial"/>
          <w:spacing w:val="-9"/>
          <w:position w:val="-1"/>
          <w:sz w:val="24"/>
          <w:szCs w:val="24"/>
          <w:u w:val="single" w:color="000000"/>
        </w:rPr>
        <w:t xml:space="preserve"> </w:t>
      </w:r>
      <w:r w:rsidR="007B4612">
        <w:rPr>
          <w:rFonts w:ascii="Arial" w:eastAsia="Arial" w:hAnsi="Arial" w:cs="Arial"/>
          <w:spacing w:val="1"/>
          <w:position w:val="-1"/>
          <w:sz w:val="24"/>
          <w:szCs w:val="24"/>
          <w:u w:val="single" w:color="000000"/>
        </w:rPr>
        <w:t>a</w:t>
      </w:r>
      <w:r w:rsidR="007B4612">
        <w:rPr>
          <w:rFonts w:ascii="Arial" w:eastAsia="Arial" w:hAnsi="Arial" w:cs="Arial"/>
          <w:spacing w:val="-1"/>
          <w:position w:val="-1"/>
          <w:sz w:val="24"/>
          <w:szCs w:val="24"/>
          <w:u w:val="single" w:color="000000"/>
        </w:rPr>
        <w:t>n</w:t>
      </w:r>
      <w:r w:rsidR="007B4612">
        <w:rPr>
          <w:rFonts w:ascii="Arial" w:eastAsia="Arial" w:hAnsi="Arial" w:cs="Arial"/>
          <w:position w:val="-1"/>
          <w:sz w:val="24"/>
          <w:szCs w:val="24"/>
          <w:u w:val="single" w:color="000000"/>
        </w:rPr>
        <w:t>d</w:t>
      </w:r>
      <w:r w:rsidR="007B4612">
        <w:rPr>
          <w:rFonts w:ascii="Arial" w:eastAsia="Arial" w:hAnsi="Arial" w:cs="Arial"/>
          <w:spacing w:val="-5"/>
          <w:position w:val="-1"/>
          <w:sz w:val="24"/>
          <w:szCs w:val="24"/>
          <w:u w:val="single" w:color="000000"/>
        </w:rPr>
        <w:t xml:space="preserve"> </w:t>
      </w:r>
      <w:r w:rsidR="007B4612">
        <w:rPr>
          <w:rFonts w:ascii="Arial" w:eastAsia="Arial" w:hAnsi="Arial" w:cs="Arial"/>
          <w:spacing w:val="1"/>
          <w:position w:val="-1"/>
          <w:sz w:val="24"/>
          <w:szCs w:val="24"/>
          <w:u w:val="single" w:color="000000"/>
        </w:rPr>
        <w:t>Att</w:t>
      </w:r>
      <w:r w:rsidR="007B4612">
        <w:rPr>
          <w:rFonts w:ascii="Arial" w:eastAsia="Arial" w:hAnsi="Arial" w:cs="Arial"/>
          <w:spacing w:val="-1"/>
          <w:position w:val="-1"/>
          <w:sz w:val="24"/>
          <w:szCs w:val="24"/>
          <w:u w:val="single" w:color="000000"/>
        </w:rPr>
        <w:t>r</w:t>
      </w:r>
      <w:r w:rsidR="007B4612">
        <w:rPr>
          <w:rFonts w:ascii="Arial" w:eastAsia="Arial" w:hAnsi="Arial" w:cs="Arial"/>
          <w:position w:val="-1"/>
          <w:sz w:val="24"/>
          <w:szCs w:val="24"/>
          <w:u w:val="single" w:color="000000"/>
        </w:rPr>
        <w:t>i</w:t>
      </w:r>
      <w:r w:rsidR="007B4612">
        <w:rPr>
          <w:rFonts w:ascii="Arial" w:eastAsia="Arial" w:hAnsi="Arial" w:cs="Arial"/>
          <w:spacing w:val="1"/>
          <w:position w:val="-1"/>
          <w:sz w:val="24"/>
          <w:szCs w:val="24"/>
          <w:u w:val="single" w:color="000000"/>
        </w:rPr>
        <w:t>bu</w:t>
      </w:r>
      <w:r w:rsidR="007B4612">
        <w:rPr>
          <w:rFonts w:ascii="Arial" w:eastAsia="Arial" w:hAnsi="Arial" w:cs="Arial"/>
          <w:spacing w:val="-2"/>
          <w:position w:val="-1"/>
          <w:sz w:val="24"/>
          <w:szCs w:val="24"/>
          <w:u w:val="single" w:color="000000"/>
        </w:rPr>
        <w:t>t</w:t>
      </w:r>
      <w:r w:rsidR="007B4612">
        <w:rPr>
          <w:rFonts w:ascii="Arial" w:eastAsia="Arial" w:hAnsi="Arial" w:cs="Arial"/>
          <w:spacing w:val="1"/>
          <w:position w:val="-1"/>
          <w:sz w:val="24"/>
          <w:szCs w:val="24"/>
          <w:u w:val="single" w:color="000000"/>
        </w:rPr>
        <w:t>e</w:t>
      </w:r>
      <w:r w:rsidR="007B4612">
        <w:rPr>
          <w:rFonts w:ascii="Arial" w:eastAsia="Arial" w:hAnsi="Arial" w:cs="Arial"/>
          <w:position w:val="-1"/>
          <w:sz w:val="24"/>
          <w:szCs w:val="24"/>
          <w:u w:val="single" w:color="000000"/>
        </w:rPr>
        <w:t>s</w:t>
      </w:r>
      <w:r w:rsidR="007B4612">
        <w:rPr>
          <w:rFonts w:ascii="Arial" w:eastAsia="Arial" w:hAnsi="Arial" w:cs="Arial"/>
          <w:position w:val="-1"/>
          <w:sz w:val="24"/>
          <w:szCs w:val="24"/>
        </w:rPr>
        <w:t xml:space="preserve">                                                                      </w:t>
      </w:r>
      <w:r w:rsidR="007B4612">
        <w:rPr>
          <w:rFonts w:ascii="Arial" w:eastAsia="Arial" w:hAnsi="Arial" w:cs="Arial"/>
          <w:spacing w:val="57"/>
          <w:position w:val="-1"/>
          <w:sz w:val="24"/>
          <w:szCs w:val="24"/>
        </w:rPr>
        <w:t xml:space="preserve"> </w:t>
      </w:r>
      <w:r w:rsidR="007B4612">
        <w:rPr>
          <w:rFonts w:ascii="MS PGothic" w:eastAsia="MS PGothic" w:hAnsi="MS PGothic" w:cs="MS PGothic"/>
          <w:w w:val="78"/>
          <w:sz w:val="24"/>
          <w:szCs w:val="24"/>
        </w:rPr>
        <w:t xml:space="preserve">✓                 </w:t>
      </w:r>
      <w:r w:rsidR="007B4612">
        <w:rPr>
          <w:rFonts w:ascii="MS PGothic" w:eastAsia="MS PGothic" w:hAnsi="MS PGothic" w:cs="MS PGothic"/>
          <w:spacing w:val="47"/>
          <w:w w:val="78"/>
          <w:sz w:val="24"/>
          <w:szCs w:val="24"/>
        </w:rPr>
        <w:t xml:space="preserve"> </w:t>
      </w:r>
      <w:r w:rsidR="007B4612">
        <w:rPr>
          <w:rFonts w:ascii="MS PGothic" w:eastAsia="MS PGothic" w:hAnsi="MS PGothic" w:cs="MS PGothic"/>
          <w:w w:val="78"/>
          <w:sz w:val="24"/>
          <w:szCs w:val="24"/>
        </w:rPr>
        <w:t>✓</w:t>
      </w:r>
    </w:p>
    <w:p w14:paraId="12A8A2C8" w14:textId="77777777" w:rsidR="00771E32" w:rsidRDefault="00771E32">
      <w:pPr>
        <w:spacing w:before="8" w:line="200" w:lineRule="exact"/>
      </w:pPr>
    </w:p>
    <w:p w14:paraId="6A799ABC" w14:textId="77777777" w:rsidR="00771E32" w:rsidRDefault="007B4612">
      <w:pPr>
        <w:tabs>
          <w:tab w:val="left" w:pos="940"/>
        </w:tabs>
        <w:spacing w:line="260" w:lineRule="exact"/>
        <w:ind w:left="948" w:right="5325" w:hanging="360"/>
        <w:rPr>
          <w:rFonts w:ascii="Arial" w:eastAsia="Arial" w:hAnsi="Arial" w:cs="Arial"/>
          <w:sz w:val="24"/>
          <w:szCs w:val="24"/>
        </w:rPr>
        <w:sectPr w:rsidR="00771E32">
          <w:footerReference w:type="default" r:id="rId8"/>
          <w:pgSz w:w="11900" w:h="16840"/>
          <w:pgMar w:top="680" w:right="280" w:bottom="280" w:left="420" w:header="0" w:footer="750" w:gutter="0"/>
          <w:cols w:space="720"/>
        </w:sectPr>
      </w:pPr>
      <w:r>
        <w:rPr>
          <w:w w:val="131"/>
          <w:sz w:val="24"/>
          <w:szCs w:val="24"/>
        </w:rPr>
        <w:t>•</w:t>
      </w:r>
      <w:r>
        <w:rPr>
          <w:sz w:val="24"/>
          <w:szCs w:val="24"/>
        </w:rPr>
        <w:tab/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ab</w:t>
      </w:r>
      <w:r>
        <w:rPr>
          <w:rFonts w:ascii="Arial" w:eastAsia="Arial" w:hAnsi="Arial" w:cs="Arial"/>
          <w:sz w:val="24"/>
          <w:szCs w:val="24"/>
        </w:rPr>
        <w:t>le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at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2"/>
          <w:sz w:val="24"/>
          <w:szCs w:val="24"/>
        </w:rPr>
        <w:t>mm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 s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ua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-1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ro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ot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-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fa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</w:p>
    <w:p w14:paraId="26D73C51" w14:textId="77777777" w:rsidR="00232A88" w:rsidRDefault="00232A88">
      <w:pPr>
        <w:spacing w:before="58"/>
        <w:ind w:left="828" w:right="4044"/>
        <w:rPr>
          <w:rFonts w:ascii="Arial" w:eastAsia="Arial" w:hAnsi="Arial" w:cs="Arial"/>
          <w:sz w:val="24"/>
          <w:szCs w:val="24"/>
        </w:rPr>
      </w:pPr>
    </w:p>
    <w:p w14:paraId="56321475" w14:textId="612A1793" w:rsidR="00771E32" w:rsidRDefault="00B455B7">
      <w:pPr>
        <w:spacing w:before="58"/>
        <w:ind w:left="828" w:right="4044"/>
        <w:rPr>
          <w:rFonts w:ascii="Arial" w:eastAsia="Arial" w:hAnsi="Arial" w:cs="Arial"/>
          <w:sz w:val="24"/>
          <w:szCs w:val="24"/>
        </w:rPr>
      </w:pPr>
      <w:r>
        <w:pict w14:anchorId="52A2146C">
          <v:group id="_x0000_s1109" style="position:absolute;left:0;text-align:left;margin-left:27pt;margin-top:468.25pt;width:540pt;height:0;z-index:-251653120;mso-position-horizontal-relative:page;mso-position-vertical-relative:page" coordorigin="540,9365" coordsize="10800,0">
            <v:shape id="_x0000_s1110" style="position:absolute;left:540;top:9365;width:10800;height:0" coordorigin="540,9365" coordsize="10800,0" path="m540,9365r10800,e" filled="f" strokecolor="blue" strokeweight="3pt">
              <v:path arrowok="t"/>
            </v:shape>
            <w10:wrap anchorx="page" anchory="page"/>
          </v:group>
        </w:pict>
      </w:r>
      <w:r>
        <w:pict w14:anchorId="2EF64715">
          <v:group id="_x0000_s1105" style="position:absolute;left:0;text-align:left;margin-left:25.5pt;margin-top:470.05pt;width:543pt;height:9.9pt;z-index:-251654144;mso-position-horizontal-relative:page;mso-position-vertical-relative:page" coordorigin="510,9401" coordsize="10860,198">
            <v:shape id="_x0000_s1108" style="position:absolute;left:540;top:9569;width:10800;height:0" coordorigin="540,9569" coordsize="10800,0" path="m540,9569r10800,e" filled="f" strokecolor="#9c0" strokeweight="3pt">
              <v:path arrowok="t"/>
            </v:shape>
            <v:shape id="_x0000_s1107" style="position:absolute;left:540;top:9443;width:10800;height:60" coordorigin="540,9443" coordsize="10800,60" path="m540,9503r10800,l11340,9443r-10800,l540,9503xe" fillcolor="blue" stroked="f">
              <v:path arrowok="t"/>
            </v:shape>
            <v:shape id="_x0000_s1106" style="position:absolute;left:540;top:9431;width:10800;height:60" coordorigin="540,9431" coordsize="10800,60" path="m540,9491r10800,l11340,9431r-10800,l540,9491xe" fillcolor="#9c0" stroked="f">
              <v:path arrowok="t"/>
            </v:shape>
            <w10:wrap anchorx="page" anchory="page"/>
          </v:group>
        </w:pict>
      </w:r>
      <w:r>
        <w:pict w14:anchorId="3911ADEC">
          <v:group id="_x0000_s1103" style="position:absolute;left:0;text-align:left;margin-left:27pt;margin-top:382.45pt;width:540pt;height:0;z-index:-251655168;mso-position-horizontal-relative:page;mso-position-vertical-relative:page" coordorigin="540,7649" coordsize="10800,0">
            <v:shape id="_x0000_s1104" style="position:absolute;left:540;top:7649;width:10800;height:0" coordorigin="540,7649" coordsize="10800,0" path="m540,7649r10800,e" filled="f" strokecolor="#9c0" strokeweight="3pt">
              <v:path arrowok="t"/>
            </v:shape>
            <w10:wrap anchorx="page" anchory="page"/>
          </v:group>
        </w:pict>
      </w:r>
      <w:r>
        <w:pict w14:anchorId="764A0089">
          <v:group id="_x0000_s1098" style="position:absolute;left:0;text-align:left;margin-left:143.7pt;margin-top:394.25pt;width:423.6pt;height:21.35pt;z-index:-251657216;mso-position-horizontal-relative:page;mso-position-vertical-relative:page" coordorigin="2873,7885" coordsize="8472,427">
            <v:shape id="_x0000_s1102" style="position:absolute;left:2885;top:7896;width:8450;height:0" coordorigin="2885,7896" coordsize="8450,0" path="m2885,7896r8450,e" filled="f" strokeweight=".20444mm">
              <v:path arrowok="t"/>
            </v:shape>
            <v:shape id="_x0000_s1101" style="position:absolute;left:2879;top:7891;width:0;height:415" coordorigin="2879,7891" coordsize="0,415" path="m2879,7891r,415e" filled="f" strokeweight=".20444mm">
              <v:path arrowok="t"/>
            </v:shape>
            <v:shape id="_x0000_s1100" style="position:absolute;left:11339;top:7891;width:0;height:415" coordorigin="11339,7891" coordsize="0,415" path="m11339,7891r,415e" filled="f" strokeweight=".20444mm">
              <v:path arrowok="t"/>
            </v:shape>
            <v:shape id="_x0000_s1099" style="position:absolute;left:2885;top:8302;width:8448;height:0" coordorigin="2885,8302" coordsize="8448,0" path="m2885,8302r8448,e" filled="f" strokeweight=".20444mm">
              <v:path arrowok="t"/>
            </v:shape>
            <w10:wrap anchorx="page" anchory="page"/>
          </v:group>
        </w:pict>
      </w:r>
      <w:r>
        <w:pict w14:anchorId="100384C1">
          <v:group id="_x0000_s1091" style="position:absolute;left:0;text-align:left;margin-left:26.7pt;margin-top:56.35pt;width:378.6pt;height:315.45pt;z-index:-251658240;mso-position-horizontal-relative:page;mso-position-vertical-relative:page" coordorigin="534,1127" coordsize="7572,6309">
            <v:shape id="_x0000_s1097" style="position:absolute;left:6653;top:1138;width:1442;height:0" coordorigin="6653,1138" coordsize="1442,0" path="m6653,1138r1442,e" filled="f" strokeweight=".20444mm">
              <v:path arrowok="t"/>
            </v:shape>
            <v:shape id="_x0000_s1096" style="position:absolute;left:540;top:1142;width:0;height:6288" coordorigin="540,1142" coordsize="0,6288" path="m540,1142r,6288e" filled="f" strokeweight=".20444mm">
              <v:path arrowok="t"/>
            </v:shape>
            <v:shape id="_x0000_s1095" style="position:absolute;left:545;top:7426;width:6108;height:0" coordorigin="545,7426" coordsize="6108,0" path="m545,7426r6108,e" filled="f" strokeweight=".20444mm">
              <v:path arrowok="t"/>
            </v:shape>
            <v:shape id="_x0000_s1094" style="position:absolute;left:6667;top:7426;width:10;height:0" coordorigin="6667,7426" coordsize="10,0" path="m6667,7426r10,e" filled="f" strokeweight=".20444mm">
              <v:path arrowok="t"/>
            </v:shape>
            <v:shape id="_x0000_s1093" style="position:absolute;left:6677;top:7426;width:1418;height:0" coordorigin="6677,7426" coordsize="1418,0" path="m6677,7426r1418,e" filled="f" strokeweight=".20444mm">
              <v:path arrowok="t"/>
            </v:shape>
            <v:shape id="_x0000_s1092" style="position:absolute;left:8100;top:1133;width:0;height:6298" coordorigin="8100,1133" coordsize="0,6298" path="m8100,1133r,6297e" filled="f" strokeweight=".20444mm">
              <v:path arrowok="t"/>
            </v:shape>
            <w10:wrap anchorx="page" anchory="page"/>
          </v:group>
        </w:pict>
      </w:r>
      <w:r w:rsidR="007B4612">
        <w:rPr>
          <w:rFonts w:ascii="Arial" w:eastAsia="Arial" w:hAnsi="Arial" w:cs="Arial"/>
          <w:sz w:val="24"/>
          <w:szCs w:val="24"/>
        </w:rPr>
        <w:t>c</w:t>
      </w:r>
      <w:r w:rsidR="007B4612">
        <w:rPr>
          <w:rFonts w:ascii="Arial" w:eastAsia="Arial" w:hAnsi="Arial" w:cs="Arial"/>
          <w:spacing w:val="1"/>
          <w:sz w:val="24"/>
          <w:szCs w:val="24"/>
        </w:rPr>
        <w:t>h</w:t>
      </w:r>
      <w:r w:rsidR="007B4612">
        <w:rPr>
          <w:rFonts w:ascii="Arial" w:eastAsia="Arial" w:hAnsi="Arial" w:cs="Arial"/>
          <w:sz w:val="24"/>
          <w:szCs w:val="24"/>
        </w:rPr>
        <w:t>il</w:t>
      </w:r>
      <w:r w:rsidR="007B4612">
        <w:rPr>
          <w:rFonts w:ascii="Arial" w:eastAsia="Arial" w:hAnsi="Arial" w:cs="Arial"/>
          <w:spacing w:val="1"/>
          <w:sz w:val="24"/>
          <w:szCs w:val="24"/>
        </w:rPr>
        <w:t>d</w:t>
      </w:r>
      <w:r w:rsidR="007B4612">
        <w:rPr>
          <w:rFonts w:ascii="Arial" w:eastAsia="Arial" w:hAnsi="Arial" w:cs="Arial"/>
          <w:spacing w:val="-1"/>
          <w:sz w:val="24"/>
          <w:szCs w:val="24"/>
        </w:rPr>
        <w:t>r</w:t>
      </w:r>
      <w:r w:rsidR="007B4612">
        <w:rPr>
          <w:rFonts w:ascii="Arial" w:eastAsia="Arial" w:hAnsi="Arial" w:cs="Arial"/>
          <w:spacing w:val="1"/>
          <w:sz w:val="24"/>
          <w:szCs w:val="24"/>
        </w:rPr>
        <w:t>en</w:t>
      </w:r>
      <w:r w:rsidR="007B4612">
        <w:rPr>
          <w:rFonts w:ascii="Arial" w:eastAsia="Arial" w:hAnsi="Arial" w:cs="Arial"/>
          <w:sz w:val="24"/>
          <w:szCs w:val="24"/>
        </w:rPr>
        <w:t>,</w:t>
      </w:r>
      <w:r w:rsidR="007B4612"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 w:rsidR="007B4612">
        <w:rPr>
          <w:rFonts w:ascii="Arial" w:eastAsia="Arial" w:hAnsi="Arial" w:cs="Arial"/>
          <w:spacing w:val="-2"/>
          <w:sz w:val="24"/>
          <w:szCs w:val="24"/>
        </w:rPr>
        <w:t>y</w:t>
      </w:r>
      <w:r w:rsidR="007B4612">
        <w:rPr>
          <w:rFonts w:ascii="Arial" w:eastAsia="Arial" w:hAnsi="Arial" w:cs="Arial"/>
          <w:spacing w:val="1"/>
          <w:sz w:val="24"/>
          <w:szCs w:val="24"/>
        </w:rPr>
        <w:t>oun</w:t>
      </w:r>
      <w:r w:rsidR="007B4612">
        <w:rPr>
          <w:rFonts w:ascii="Arial" w:eastAsia="Arial" w:hAnsi="Arial" w:cs="Arial"/>
          <w:sz w:val="24"/>
          <w:szCs w:val="24"/>
        </w:rPr>
        <w:t>g</w:t>
      </w:r>
      <w:r w:rsidR="007B4612"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 w:rsidR="007B4612">
        <w:rPr>
          <w:rFonts w:ascii="Arial" w:eastAsia="Arial" w:hAnsi="Arial" w:cs="Arial"/>
          <w:spacing w:val="-1"/>
          <w:sz w:val="24"/>
          <w:szCs w:val="24"/>
        </w:rPr>
        <w:t>p</w:t>
      </w:r>
      <w:r w:rsidR="007B4612">
        <w:rPr>
          <w:rFonts w:ascii="Arial" w:eastAsia="Arial" w:hAnsi="Arial" w:cs="Arial"/>
          <w:spacing w:val="1"/>
          <w:sz w:val="24"/>
          <w:szCs w:val="24"/>
        </w:rPr>
        <w:t>eop</w:t>
      </w:r>
      <w:r w:rsidR="007B4612">
        <w:rPr>
          <w:rFonts w:ascii="Arial" w:eastAsia="Arial" w:hAnsi="Arial" w:cs="Arial"/>
          <w:spacing w:val="-3"/>
          <w:sz w:val="24"/>
          <w:szCs w:val="24"/>
        </w:rPr>
        <w:t>l</w:t>
      </w:r>
      <w:r w:rsidR="007B4612">
        <w:rPr>
          <w:rFonts w:ascii="Arial" w:eastAsia="Arial" w:hAnsi="Arial" w:cs="Arial"/>
          <w:sz w:val="24"/>
          <w:szCs w:val="24"/>
        </w:rPr>
        <w:t>e</w:t>
      </w:r>
      <w:r w:rsidR="007B4612"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 w:rsidR="007B4612">
        <w:rPr>
          <w:rFonts w:ascii="Arial" w:eastAsia="Arial" w:hAnsi="Arial" w:cs="Arial"/>
          <w:spacing w:val="1"/>
          <w:sz w:val="24"/>
          <w:szCs w:val="24"/>
        </w:rPr>
        <w:t>an</w:t>
      </w:r>
      <w:r w:rsidR="007B4612">
        <w:rPr>
          <w:rFonts w:ascii="Arial" w:eastAsia="Arial" w:hAnsi="Arial" w:cs="Arial"/>
          <w:sz w:val="24"/>
          <w:szCs w:val="24"/>
        </w:rPr>
        <w:t>d</w:t>
      </w:r>
      <w:r w:rsidR="007B4612"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 w:rsidR="007B4612">
        <w:rPr>
          <w:rFonts w:ascii="Arial" w:eastAsia="Arial" w:hAnsi="Arial" w:cs="Arial"/>
          <w:spacing w:val="-2"/>
          <w:sz w:val="24"/>
          <w:szCs w:val="24"/>
        </w:rPr>
        <w:t>v</w:t>
      </w:r>
      <w:r w:rsidR="007B4612">
        <w:rPr>
          <w:rFonts w:ascii="Arial" w:eastAsia="Arial" w:hAnsi="Arial" w:cs="Arial"/>
          <w:spacing w:val="1"/>
          <w:sz w:val="24"/>
          <w:szCs w:val="24"/>
        </w:rPr>
        <w:t>u</w:t>
      </w:r>
      <w:r w:rsidR="007B4612">
        <w:rPr>
          <w:rFonts w:ascii="Arial" w:eastAsia="Arial" w:hAnsi="Arial" w:cs="Arial"/>
          <w:sz w:val="24"/>
          <w:szCs w:val="24"/>
        </w:rPr>
        <w:t>l</w:t>
      </w:r>
      <w:r w:rsidR="007B4612">
        <w:rPr>
          <w:rFonts w:ascii="Arial" w:eastAsia="Arial" w:hAnsi="Arial" w:cs="Arial"/>
          <w:spacing w:val="1"/>
          <w:sz w:val="24"/>
          <w:szCs w:val="24"/>
        </w:rPr>
        <w:t>ne</w:t>
      </w:r>
      <w:r w:rsidR="007B4612">
        <w:rPr>
          <w:rFonts w:ascii="Arial" w:eastAsia="Arial" w:hAnsi="Arial" w:cs="Arial"/>
          <w:spacing w:val="-1"/>
          <w:sz w:val="24"/>
          <w:szCs w:val="24"/>
        </w:rPr>
        <w:t>r</w:t>
      </w:r>
      <w:r w:rsidR="007B4612">
        <w:rPr>
          <w:rFonts w:ascii="Arial" w:eastAsia="Arial" w:hAnsi="Arial" w:cs="Arial"/>
          <w:spacing w:val="1"/>
          <w:sz w:val="24"/>
          <w:szCs w:val="24"/>
        </w:rPr>
        <w:t>ab</w:t>
      </w:r>
      <w:r w:rsidR="007B4612">
        <w:rPr>
          <w:rFonts w:ascii="Arial" w:eastAsia="Arial" w:hAnsi="Arial" w:cs="Arial"/>
          <w:sz w:val="24"/>
          <w:szCs w:val="24"/>
        </w:rPr>
        <w:t>le</w:t>
      </w:r>
      <w:r w:rsidR="007B4612"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 w:rsidR="007B4612">
        <w:rPr>
          <w:rFonts w:ascii="Arial" w:eastAsia="Arial" w:hAnsi="Arial" w:cs="Arial"/>
          <w:spacing w:val="1"/>
          <w:sz w:val="24"/>
          <w:szCs w:val="24"/>
        </w:rPr>
        <w:t>adu</w:t>
      </w:r>
      <w:r w:rsidR="007B4612">
        <w:rPr>
          <w:rFonts w:ascii="Arial" w:eastAsia="Arial" w:hAnsi="Arial" w:cs="Arial"/>
          <w:sz w:val="24"/>
          <w:szCs w:val="24"/>
        </w:rPr>
        <w:t>l</w:t>
      </w:r>
      <w:r w:rsidR="007B4612">
        <w:rPr>
          <w:rFonts w:ascii="Arial" w:eastAsia="Arial" w:hAnsi="Arial" w:cs="Arial"/>
          <w:spacing w:val="1"/>
          <w:sz w:val="24"/>
          <w:szCs w:val="24"/>
        </w:rPr>
        <w:t>t</w:t>
      </w:r>
      <w:r w:rsidR="007B4612">
        <w:rPr>
          <w:rFonts w:ascii="Arial" w:eastAsia="Arial" w:hAnsi="Arial" w:cs="Arial"/>
          <w:sz w:val="24"/>
          <w:szCs w:val="24"/>
        </w:rPr>
        <w:t xml:space="preserve">s </w:t>
      </w:r>
      <w:r w:rsidR="007B4612">
        <w:rPr>
          <w:rFonts w:ascii="Arial" w:eastAsia="Arial" w:hAnsi="Arial" w:cs="Arial"/>
          <w:spacing w:val="1"/>
          <w:sz w:val="24"/>
          <w:szCs w:val="24"/>
        </w:rPr>
        <w:t>th</w:t>
      </w:r>
      <w:r w:rsidR="007B4612">
        <w:rPr>
          <w:rFonts w:ascii="Arial" w:eastAsia="Arial" w:hAnsi="Arial" w:cs="Arial"/>
          <w:spacing w:val="-1"/>
          <w:sz w:val="24"/>
          <w:szCs w:val="24"/>
        </w:rPr>
        <w:t>r</w:t>
      </w:r>
      <w:r w:rsidR="007B4612">
        <w:rPr>
          <w:rFonts w:ascii="Arial" w:eastAsia="Arial" w:hAnsi="Arial" w:cs="Arial"/>
          <w:spacing w:val="1"/>
          <w:sz w:val="24"/>
          <w:szCs w:val="24"/>
        </w:rPr>
        <w:t>ou</w:t>
      </w:r>
      <w:r w:rsidR="007B4612">
        <w:rPr>
          <w:rFonts w:ascii="Arial" w:eastAsia="Arial" w:hAnsi="Arial" w:cs="Arial"/>
          <w:spacing w:val="-1"/>
          <w:sz w:val="24"/>
          <w:szCs w:val="24"/>
        </w:rPr>
        <w:t>g</w:t>
      </w:r>
      <w:r w:rsidR="007B4612">
        <w:rPr>
          <w:rFonts w:ascii="Arial" w:eastAsia="Arial" w:hAnsi="Arial" w:cs="Arial"/>
          <w:sz w:val="24"/>
          <w:szCs w:val="24"/>
        </w:rPr>
        <w:t>h</w:t>
      </w:r>
      <w:r w:rsidR="007B4612"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 w:rsidR="007B4612">
        <w:rPr>
          <w:rFonts w:ascii="Arial" w:eastAsia="Arial" w:hAnsi="Arial" w:cs="Arial"/>
          <w:spacing w:val="-1"/>
          <w:sz w:val="24"/>
          <w:szCs w:val="24"/>
        </w:rPr>
        <w:t>p</w:t>
      </w:r>
      <w:r w:rsidR="007B4612">
        <w:rPr>
          <w:rFonts w:ascii="Arial" w:eastAsia="Arial" w:hAnsi="Arial" w:cs="Arial"/>
          <w:spacing w:val="1"/>
          <w:sz w:val="24"/>
          <w:szCs w:val="24"/>
        </w:rPr>
        <w:t>e</w:t>
      </w:r>
      <w:r w:rsidR="007B4612">
        <w:rPr>
          <w:rFonts w:ascii="Arial" w:eastAsia="Arial" w:hAnsi="Arial" w:cs="Arial"/>
          <w:spacing w:val="-1"/>
          <w:sz w:val="24"/>
          <w:szCs w:val="24"/>
        </w:rPr>
        <w:t>r</w:t>
      </w:r>
      <w:r w:rsidR="007B4612">
        <w:rPr>
          <w:rFonts w:ascii="Arial" w:eastAsia="Arial" w:hAnsi="Arial" w:cs="Arial"/>
          <w:sz w:val="24"/>
          <w:szCs w:val="24"/>
        </w:rPr>
        <w:t>s</w:t>
      </w:r>
      <w:r w:rsidR="007B4612">
        <w:rPr>
          <w:rFonts w:ascii="Arial" w:eastAsia="Arial" w:hAnsi="Arial" w:cs="Arial"/>
          <w:spacing w:val="1"/>
          <w:sz w:val="24"/>
          <w:szCs w:val="24"/>
        </w:rPr>
        <w:t>o</w:t>
      </w:r>
      <w:r w:rsidR="007B4612">
        <w:rPr>
          <w:rFonts w:ascii="Arial" w:eastAsia="Arial" w:hAnsi="Arial" w:cs="Arial"/>
          <w:spacing w:val="-1"/>
          <w:sz w:val="24"/>
          <w:szCs w:val="24"/>
        </w:rPr>
        <w:t>n</w:t>
      </w:r>
      <w:r w:rsidR="007B4612">
        <w:rPr>
          <w:rFonts w:ascii="Arial" w:eastAsia="Arial" w:hAnsi="Arial" w:cs="Arial"/>
          <w:spacing w:val="1"/>
          <w:sz w:val="24"/>
          <w:szCs w:val="24"/>
        </w:rPr>
        <w:t>a</w:t>
      </w:r>
      <w:r w:rsidR="007B4612">
        <w:rPr>
          <w:rFonts w:ascii="Arial" w:eastAsia="Arial" w:hAnsi="Arial" w:cs="Arial"/>
          <w:sz w:val="24"/>
          <w:szCs w:val="24"/>
        </w:rPr>
        <w:t>l</w:t>
      </w:r>
      <w:r w:rsidR="007B4612"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 w:rsidR="007B4612">
        <w:rPr>
          <w:rFonts w:ascii="Arial" w:eastAsia="Arial" w:hAnsi="Arial" w:cs="Arial"/>
          <w:spacing w:val="1"/>
          <w:sz w:val="24"/>
          <w:szCs w:val="24"/>
        </w:rPr>
        <w:t>a</w:t>
      </w:r>
      <w:r w:rsidR="007B4612">
        <w:rPr>
          <w:rFonts w:ascii="Arial" w:eastAsia="Arial" w:hAnsi="Arial" w:cs="Arial"/>
          <w:sz w:val="24"/>
          <w:szCs w:val="24"/>
        </w:rPr>
        <w:t>c</w:t>
      </w:r>
      <w:r w:rsidR="007B4612">
        <w:rPr>
          <w:rFonts w:ascii="Arial" w:eastAsia="Arial" w:hAnsi="Arial" w:cs="Arial"/>
          <w:spacing w:val="1"/>
          <w:sz w:val="24"/>
          <w:szCs w:val="24"/>
        </w:rPr>
        <w:t>t</w:t>
      </w:r>
      <w:r w:rsidR="007B4612">
        <w:rPr>
          <w:rFonts w:ascii="Arial" w:eastAsia="Arial" w:hAnsi="Arial" w:cs="Arial"/>
          <w:sz w:val="24"/>
          <w:szCs w:val="24"/>
        </w:rPr>
        <w:t>i</w:t>
      </w:r>
      <w:r w:rsidR="007B4612">
        <w:rPr>
          <w:rFonts w:ascii="Arial" w:eastAsia="Arial" w:hAnsi="Arial" w:cs="Arial"/>
          <w:spacing w:val="-1"/>
          <w:sz w:val="24"/>
          <w:szCs w:val="24"/>
        </w:rPr>
        <w:t>o</w:t>
      </w:r>
      <w:r w:rsidR="007B4612">
        <w:rPr>
          <w:rFonts w:ascii="Arial" w:eastAsia="Arial" w:hAnsi="Arial" w:cs="Arial"/>
          <w:spacing w:val="1"/>
          <w:sz w:val="24"/>
          <w:szCs w:val="24"/>
        </w:rPr>
        <w:t>n</w:t>
      </w:r>
      <w:r w:rsidR="007B4612">
        <w:rPr>
          <w:rFonts w:ascii="Arial" w:eastAsia="Arial" w:hAnsi="Arial" w:cs="Arial"/>
          <w:sz w:val="24"/>
          <w:szCs w:val="24"/>
        </w:rPr>
        <w:t>s</w:t>
      </w:r>
    </w:p>
    <w:p w14:paraId="5A47B780" w14:textId="77777777" w:rsidR="00771E32" w:rsidRDefault="00771E32">
      <w:pPr>
        <w:spacing w:before="2" w:line="200" w:lineRule="exact"/>
      </w:pPr>
    </w:p>
    <w:p w14:paraId="0C579207" w14:textId="77777777" w:rsidR="00771E32" w:rsidRDefault="007B4612">
      <w:pPr>
        <w:ind w:left="468"/>
        <w:rPr>
          <w:rFonts w:ascii="Arial" w:eastAsia="Arial" w:hAnsi="Arial" w:cs="Arial"/>
          <w:sz w:val="24"/>
          <w:szCs w:val="24"/>
        </w:rPr>
      </w:pPr>
      <w:r>
        <w:rPr>
          <w:w w:val="131"/>
          <w:sz w:val="24"/>
          <w:szCs w:val="24"/>
        </w:rPr>
        <w:t xml:space="preserve">•  </w:t>
      </w:r>
      <w:r>
        <w:rPr>
          <w:spacing w:val="14"/>
          <w:w w:val="13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Ab</w:t>
      </w:r>
      <w:r>
        <w:rPr>
          <w:rFonts w:ascii="Arial" w:eastAsia="Arial" w:hAnsi="Arial" w:cs="Arial"/>
          <w:sz w:val="24"/>
          <w:szCs w:val="24"/>
        </w:rPr>
        <w:t>le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at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e</w:t>
      </w:r>
    </w:p>
    <w:p w14:paraId="1689D8EF" w14:textId="77777777" w:rsidR="00771E32" w:rsidRDefault="00771E32">
      <w:pPr>
        <w:spacing w:before="6" w:line="200" w:lineRule="exact"/>
      </w:pPr>
    </w:p>
    <w:p w14:paraId="4153F9C1" w14:textId="77777777" w:rsidR="00771E32" w:rsidRDefault="007B4612">
      <w:pPr>
        <w:tabs>
          <w:tab w:val="left" w:pos="820"/>
        </w:tabs>
        <w:spacing w:line="260" w:lineRule="exact"/>
        <w:ind w:left="828" w:right="3699" w:hanging="360"/>
        <w:rPr>
          <w:rFonts w:ascii="Arial" w:eastAsia="Arial" w:hAnsi="Arial" w:cs="Arial"/>
          <w:sz w:val="24"/>
          <w:szCs w:val="24"/>
        </w:rPr>
      </w:pPr>
      <w:r>
        <w:rPr>
          <w:w w:val="131"/>
          <w:sz w:val="24"/>
          <w:szCs w:val="24"/>
        </w:rPr>
        <w:t>•</w:t>
      </w:r>
      <w:r>
        <w:rPr>
          <w:sz w:val="24"/>
          <w:szCs w:val="24"/>
        </w:rPr>
        <w:tab/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ab</w:t>
      </w:r>
      <w:r>
        <w:rPr>
          <w:rFonts w:ascii="Arial" w:eastAsia="Arial" w:hAnsi="Arial" w:cs="Arial"/>
          <w:sz w:val="24"/>
          <w:szCs w:val="24"/>
        </w:rPr>
        <w:t>le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ro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f </w:t>
      </w:r>
      <w:r>
        <w:rPr>
          <w:rFonts w:ascii="Arial" w:eastAsia="Arial" w:hAnsi="Arial" w:cs="Arial"/>
          <w:spacing w:val="1"/>
          <w:sz w:val="24"/>
          <w:szCs w:val="24"/>
        </w:rPr>
        <w:t>th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th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ou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h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s</w:t>
      </w:r>
    </w:p>
    <w:p w14:paraId="4DA12C0B" w14:textId="77777777" w:rsidR="00771E32" w:rsidRDefault="00771E32">
      <w:pPr>
        <w:spacing w:before="2" w:line="200" w:lineRule="exact"/>
      </w:pPr>
    </w:p>
    <w:p w14:paraId="3B236E0D" w14:textId="77777777" w:rsidR="00771E32" w:rsidRDefault="007B4612">
      <w:pPr>
        <w:tabs>
          <w:tab w:val="left" w:pos="820"/>
        </w:tabs>
        <w:spacing w:line="260" w:lineRule="exact"/>
        <w:ind w:left="828" w:right="4017" w:hanging="360"/>
        <w:rPr>
          <w:rFonts w:ascii="Arial" w:eastAsia="Arial" w:hAnsi="Arial" w:cs="Arial"/>
          <w:sz w:val="24"/>
          <w:szCs w:val="24"/>
        </w:rPr>
      </w:pPr>
      <w:r>
        <w:rPr>
          <w:w w:val="131"/>
          <w:sz w:val="24"/>
          <w:szCs w:val="24"/>
        </w:rPr>
        <w:t>•</w:t>
      </w:r>
      <w:r>
        <w:rPr>
          <w:sz w:val="24"/>
          <w:szCs w:val="24"/>
        </w:rPr>
        <w:tab/>
      </w:r>
      <w:r>
        <w:rPr>
          <w:rFonts w:ascii="Arial" w:eastAsia="Arial" w:hAnsi="Arial" w:cs="Arial"/>
          <w:spacing w:val="-2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le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pa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 a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te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m</w:t>
      </w:r>
    </w:p>
    <w:p w14:paraId="5941AA35" w14:textId="77777777" w:rsidR="00771E32" w:rsidRDefault="00771E32">
      <w:pPr>
        <w:spacing w:before="9" w:line="180" w:lineRule="exact"/>
        <w:rPr>
          <w:sz w:val="19"/>
          <w:szCs w:val="19"/>
        </w:rPr>
      </w:pPr>
    </w:p>
    <w:p w14:paraId="472BAA04" w14:textId="77777777" w:rsidR="00771E32" w:rsidRDefault="007B4612">
      <w:pPr>
        <w:tabs>
          <w:tab w:val="left" w:pos="820"/>
        </w:tabs>
        <w:spacing w:line="260" w:lineRule="exact"/>
        <w:ind w:left="828" w:right="3670" w:hanging="360"/>
        <w:rPr>
          <w:rFonts w:ascii="Arial" w:eastAsia="Arial" w:hAnsi="Arial" w:cs="Arial"/>
          <w:sz w:val="24"/>
          <w:szCs w:val="24"/>
        </w:rPr>
      </w:pPr>
      <w:r>
        <w:rPr>
          <w:w w:val="131"/>
          <w:sz w:val="24"/>
          <w:szCs w:val="24"/>
        </w:rPr>
        <w:t>•</w:t>
      </w:r>
      <w:r>
        <w:rPr>
          <w:sz w:val="24"/>
          <w:szCs w:val="24"/>
        </w:rPr>
        <w:tab/>
      </w:r>
      <w:r>
        <w:rPr>
          <w:rFonts w:ascii="Arial" w:eastAsia="Arial" w:hAnsi="Arial" w:cs="Arial"/>
          <w:spacing w:val="1"/>
          <w:sz w:val="24"/>
          <w:szCs w:val="24"/>
        </w:rPr>
        <w:t>Ab</w:t>
      </w:r>
      <w:r>
        <w:rPr>
          <w:rFonts w:ascii="Arial" w:eastAsia="Arial" w:hAnsi="Arial" w:cs="Arial"/>
          <w:sz w:val="24"/>
          <w:szCs w:val="24"/>
        </w:rPr>
        <w:t>le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 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sy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 xml:space="preserve">ilst 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-1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a</w:t>
      </w:r>
      <w:r>
        <w:rPr>
          <w:rFonts w:ascii="Arial" w:eastAsia="Arial" w:hAnsi="Arial" w:cs="Arial"/>
          <w:spacing w:val="1"/>
          <w:sz w:val="24"/>
          <w:szCs w:val="24"/>
        </w:rPr>
        <w:t>tt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bu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go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</w:p>
    <w:p w14:paraId="71263178" w14:textId="77777777" w:rsidR="00771E32" w:rsidRDefault="00771E32">
      <w:pPr>
        <w:spacing w:before="3" w:line="200" w:lineRule="exact"/>
      </w:pPr>
    </w:p>
    <w:p w14:paraId="6144B683" w14:textId="77777777" w:rsidR="00771E32" w:rsidRDefault="007B4612">
      <w:pPr>
        <w:tabs>
          <w:tab w:val="left" w:pos="820"/>
        </w:tabs>
        <w:spacing w:line="260" w:lineRule="exact"/>
        <w:ind w:left="828" w:right="3793" w:hanging="360"/>
        <w:rPr>
          <w:rFonts w:ascii="Arial" w:eastAsia="Arial" w:hAnsi="Arial" w:cs="Arial"/>
          <w:sz w:val="24"/>
          <w:szCs w:val="24"/>
        </w:rPr>
      </w:pPr>
      <w:r>
        <w:rPr>
          <w:w w:val="131"/>
          <w:sz w:val="24"/>
          <w:szCs w:val="24"/>
        </w:rPr>
        <w:t>•</w:t>
      </w:r>
      <w:r>
        <w:rPr>
          <w:sz w:val="24"/>
          <w:szCs w:val="24"/>
        </w:rPr>
        <w:tab/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ab</w:t>
      </w:r>
      <w:r>
        <w:rPr>
          <w:rFonts w:ascii="Arial" w:eastAsia="Arial" w:hAnsi="Arial" w:cs="Arial"/>
          <w:sz w:val="24"/>
          <w:szCs w:val="24"/>
        </w:rPr>
        <w:t>le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at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ab</w:t>
      </w:r>
      <w:r>
        <w:rPr>
          <w:rFonts w:ascii="Arial" w:eastAsia="Arial" w:hAnsi="Arial" w:cs="Arial"/>
          <w:sz w:val="24"/>
          <w:szCs w:val="24"/>
        </w:rPr>
        <w:t>ili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lis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n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un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ll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ag</w:t>
      </w:r>
      <w:r>
        <w:rPr>
          <w:rFonts w:ascii="Arial" w:eastAsia="Arial" w:hAnsi="Arial" w:cs="Arial"/>
          <w:spacing w:val="1"/>
          <w:sz w:val="24"/>
          <w:szCs w:val="24"/>
        </w:rPr>
        <w:t>ue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s</w:t>
      </w:r>
    </w:p>
    <w:p w14:paraId="241AAB6A" w14:textId="77777777" w:rsidR="00771E32" w:rsidRDefault="00771E32">
      <w:pPr>
        <w:spacing w:before="2" w:line="200" w:lineRule="exact"/>
      </w:pPr>
    </w:p>
    <w:p w14:paraId="2E2EC399" w14:textId="77777777" w:rsidR="00771E32" w:rsidRDefault="007B4612">
      <w:pPr>
        <w:tabs>
          <w:tab w:val="left" w:pos="820"/>
        </w:tabs>
        <w:spacing w:line="260" w:lineRule="exact"/>
        <w:ind w:left="828" w:right="3656" w:hanging="360"/>
        <w:rPr>
          <w:rFonts w:ascii="Arial" w:eastAsia="Arial" w:hAnsi="Arial" w:cs="Arial"/>
          <w:sz w:val="24"/>
          <w:szCs w:val="24"/>
        </w:rPr>
      </w:pPr>
      <w:r>
        <w:rPr>
          <w:w w:val="131"/>
          <w:sz w:val="24"/>
          <w:szCs w:val="24"/>
        </w:rPr>
        <w:t>•</w:t>
      </w:r>
      <w:r>
        <w:rPr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f</w:t>
      </w:r>
      <w:r>
        <w:rPr>
          <w:rFonts w:ascii="Arial" w:eastAsia="Arial" w:hAnsi="Arial" w:cs="Arial"/>
          <w:w w:val="99"/>
          <w:sz w:val="24"/>
          <w:szCs w:val="24"/>
        </w:rPr>
        <w:t>l</w:t>
      </w:r>
      <w:r>
        <w:rPr>
          <w:rFonts w:ascii="Arial" w:eastAsia="Arial" w:hAnsi="Arial" w:cs="Arial"/>
          <w:spacing w:val="1"/>
          <w:w w:val="99"/>
          <w:sz w:val="24"/>
          <w:szCs w:val="24"/>
        </w:rPr>
        <w:t>e</w:t>
      </w:r>
      <w:r>
        <w:rPr>
          <w:rFonts w:ascii="Arial" w:eastAsia="Arial" w:hAnsi="Arial" w:cs="Arial"/>
          <w:spacing w:val="-2"/>
          <w:w w:val="75"/>
          <w:sz w:val="24"/>
          <w:szCs w:val="24"/>
        </w:rPr>
        <w:t>x</w:t>
      </w:r>
      <w:r>
        <w:rPr>
          <w:rFonts w:ascii="Arial" w:eastAsia="Arial" w:hAnsi="Arial" w:cs="Arial"/>
          <w:w w:val="99"/>
          <w:sz w:val="24"/>
          <w:szCs w:val="24"/>
        </w:rPr>
        <w:t>i</w:t>
      </w:r>
      <w:r>
        <w:rPr>
          <w:rFonts w:ascii="Arial" w:eastAsia="Arial" w:hAnsi="Arial" w:cs="Arial"/>
          <w:spacing w:val="1"/>
          <w:w w:val="99"/>
          <w:sz w:val="24"/>
          <w:szCs w:val="24"/>
        </w:rPr>
        <w:t>b</w:t>
      </w:r>
      <w:r>
        <w:rPr>
          <w:rFonts w:ascii="Arial" w:eastAsia="Arial" w:hAnsi="Arial" w:cs="Arial"/>
          <w:w w:val="99"/>
          <w:sz w:val="24"/>
          <w:szCs w:val="24"/>
        </w:rPr>
        <w:t>le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oa</w:t>
      </w:r>
      <w:r>
        <w:rPr>
          <w:rFonts w:ascii="Arial" w:eastAsia="Arial" w:hAnsi="Arial" w:cs="Arial"/>
          <w:sz w:val="24"/>
          <w:szCs w:val="24"/>
        </w:rPr>
        <w:t>ch</w:t>
      </w:r>
      <w:r>
        <w:rPr>
          <w:rFonts w:ascii="Arial" w:eastAsia="Arial" w:hAnsi="Arial" w:cs="Arial"/>
          <w:spacing w:val="-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ne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ss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1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th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1"/>
          <w:sz w:val="24"/>
          <w:szCs w:val="24"/>
        </w:rPr>
        <w:t>ab</w:t>
      </w:r>
      <w:r>
        <w:rPr>
          <w:rFonts w:ascii="Arial" w:eastAsia="Arial" w:hAnsi="Arial" w:cs="Arial"/>
          <w:sz w:val="24"/>
          <w:szCs w:val="24"/>
        </w:rPr>
        <w:t>ili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d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at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 xml:space="preserve">d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ene</w:t>
      </w:r>
      <w:r>
        <w:rPr>
          <w:rFonts w:ascii="Arial" w:eastAsia="Arial" w:hAnsi="Arial" w:cs="Arial"/>
          <w:sz w:val="24"/>
          <w:szCs w:val="24"/>
        </w:rPr>
        <w:t>ss</w:t>
      </w:r>
      <w:r>
        <w:rPr>
          <w:rFonts w:ascii="Arial" w:eastAsia="Arial" w:hAnsi="Arial" w:cs="Arial"/>
          <w:spacing w:val="-1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pacing w:val="1"/>
          <w:sz w:val="24"/>
          <w:szCs w:val="24"/>
        </w:rPr>
        <w:t>ta</w:t>
      </w:r>
      <w:r>
        <w:rPr>
          <w:rFonts w:ascii="Arial" w:eastAsia="Arial" w:hAnsi="Arial" w:cs="Arial"/>
          <w:sz w:val="24"/>
          <w:szCs w:val="24"/>
        </w:rPr>
        <w:t>in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is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p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</w:p>
    <w:p w14:paraId="53128000" w14:textId="77777777" w:rsidR="00771E32" w:rsidRDefault="00771E32">
      <w:pPr>
        <w:spacing w:before="9" w:line="180" w:lineRule="exact"/>
        <w:rPr>
          <w:sz w:val="19"/>
          <w:szCs w:val="19"/>
        </w:rPr>
      </w:pPr>
    </w:p>
    <w:p w14:paraId="07C55B6B" w14:textId="77777777" w:rsidR="00771E32" w:rsidRDefault="007B4612">
      <w:pPr>
        <w:tabs>
          <w:tab w:val="left" w:pos="820"/>
        </w:tabs>
        <w:spacing w:line="260" w:lineRule="exact"/>
        <w:ind w:left="828" w:right="4525" w:hanging="360"/>
        <w:rPr>
          <w:rFonts w:ascii="Arial" w:eastAsia="Arial" w:hAnsi="Arial" w:cs="Arial"/>
          <w:sz w:val="24"/>
          <w:szCs w:val="24"/>
        </w:rPr>
      </w:pPr>
      <w:r>
        <w:rPr>
          <w:w w:val="131"/>
          <w:sz w:val="24"/>
          <w:szCs w:val="24"/>
        </w:rPr>
        <w:t>•</w:t>
      </w:r>
      <w:r>
        <w:rPr>
          <w:sz w:val="24"/>
          <w:szCs w:val="24"/>
        </w:rPr>
        <w:tab/>
      </w:r>
      <w:r>
        <w:rPr>
          <w:rFonts w:ascii="Arial" w:eastAsia="Arial" w:hAnsi="Arial" w:cs="Arial"/>
          <w:spacing w:val="1"/>
          <w:sz w:val="24"/>
          <w:szCs w:val="24"/>
        </w:rPr>
        <w:t>Ab</w:t>
      </w:r>
      <w:r>
        <w:rPr>
          <w:rFonts w:ascii="Arial" w:eastAsia="Arial" w:hAnsi="Arial" w:cs="Arial"/>
          <w:sz w:val="24"/>
          <w:szCs w:val="24"/>
        </w:rPr>
        <w:t>le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ra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cy</w:t>
      </w:r>
      <w:r>
        <w:rPr>
          <w:rFonts w:ascii="Arial" w:eastAsia="Arial" w:hAnsi="Arial" w:cs="Arial"/>
          <w:spacing w:val="-1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 xml:space="preserve">d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isc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et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</w:p>
    <w:p w14:paraId="3950BC10" w14:textId="77777777" w:rsidR="00771E32" w:rsidRDefault="00771E32">
      <w:pPr>
        <w:spacing w:line="100" w:lineRule="exact"/>
        <w:rPr>
          <w:sz w:val="10"/>
          <w:szCs w:val="10"/>
        </w:rPr>
      </w:pPr>
    </w:p>
    <w:p w14:paraId="694B8162" w14:textId="77777777" w:rsidR="00771E32" w:rsidRDefault="00771E32">
      <w:pPr>
        <w:spacing w:line="200" w:lineRule="exact"/>
      </w:pPr>
    </w:p>
    <w:p w14:paraId="10AF8910" w14:textId="77777777" w:rsidR="00771E32" w:rsidRDefault="00771E32">
      <w:pPr>
        <w:spacing w:line="200" w:lineRule="exact"/>
      </w:pPr>
    </w:p>
    <w:p w14:paraId="3929D2FA" w14:textId="77777777" w:rsidR="00771E32" w:rsidRDefault="00771E32">
      <w:pPr>
        <w:spacing w:line="200" w:lineRule="exact"/>
      </w:pPr>
    </w:p>
    <w:p w14:paraId="148F8216" w14:textId="3A7EF8FB" w:rsidR="00771E32" w:rsidRDefault="007B4612">
      <w:pPr>
        <w:spacing w:before="20"/>
        <w:ind w:left="108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epa</w:t>
      </w:r>
      <w:r>
        <w:rPr>
          <w:rFonts w:ascii="Arial" w:eastAsia="Arial" w:hAnsi="Arial" w:cs="Arial"/>
          <w:spacing w:val="-1"/>
          <w:sz w:val="24"/>
          <w:szCs w:val="24"/>
        </w:rPr>
        <w:t>re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y</w:t>
      </w:r>
      <w:r w:rsidR="00C17E90">
        <w:rPr>
          <w:rFonts w:ascii="Arial" w:eastAsia="Arial" w:hAnsi="Arial" w:cs="Arial"/>
          <w:sz w:val="24"/>
          <w:szCs w:val="24"/>
        </w:rPr>
        <w:tab/>
      </w:r>
      <w:r w:rsidR="00C17E90">
        <w:rPr>
          <w:rFonts w:ascii="Arial" w:eastAsia="Arial" w:hAnsi="Arial" w:cs="Arial"/>
          <w:sz w:val="24"/>
          <w:szCs w:val="24"/>
        </w:rPr>
        <w:tab/>
      </w:r>
      <w:r w:rsidR="00C17E90">
        <w:rPr>
          <w:rFonts w:ascii="Arial" w:eastAsia="Arial" w:hAnsi="Arial" w:cs="Arial"/>
          <w:sz w:val="24"/>
          <w:szCs w:val="24"/>
        </w:rPr>
        <w:tab/>
        <w:t>Heather McKenzie, Aquatics Officer</w:t>
      </w:r>
    </w:p>
    <w:p w14:paraId="607E417C" w14:textId="77777777" w:rsidR="00771E32" w:rsidRDefault="00771E32">
      <w:pPr>
        <w:spacing w:before="4" w:line="100" w:lineRule="exact"/>
        <w:rPr>
          <w:sz w:val="10"/>
          <w:szCs w:val="10"/>
        </w:rPr>
      </w:pPr>
    </w:p>
    <w:p w14:paraId="66A3146D" w14:textId="77777777" w:rsidR="00771E32" w:rsidRDefault="00771E32">
      <w:pPr>
        <w:spacing w:line="200" w:lineRule="exact"/>
      </w:pPr>
    </w:p>
    <w:p w14:paraId="19538665" w14:textId="6EA63FEA" w:rsidR="00771E32" w:rsidRDefault="00B455B7">
      <w:pPr>
        <w:spacing w:before="20"/>
        <w:ind w:left="108"/>
        <w:rPr>
          <w:rFonts w:ascii="Arial" w:eastAsia="Arial" w:hAnsi="Arial" w:cs="Arial"/>
          <w:sz w:val="24"/>
          <w:szCs w:val="24"/>
        </w:rPr>
        <w:sectPr w:rsidR="00771E32">
          <w:pgSz w:w="11900" w:h="16840"/>
          <w:pgMar w:top="1080" w:right="1680" w:bottom="280" w:left="540" w:header="0" w:footer="750" w:gutter="0"/>
          <w:cols w:space="720"/>
        </w:sectPr>
      </w:pPr>
      <w:r>
        <w:pict w14:anchorId="720892B0">
          <v:group id="_x0000_s1086" style="position:absolute;left:0;text-align:left;margin-left:143.7pt;margin-top:-2.55pt;width:135.6pt;height:21.35pt;z-index:-251656192;mso-position-horizontal-relative:page" coordorigin="2874,-51" coordsize="2712,427">
            <v:shape id="_x0000_s1090" style="position:absolute;left:2885;top:-40;width:2690;height:0" coordorigin="2885,-40" coordsize="2690,0" path="m2885,-40r2690,e" filled="f" strokeweight=".20444mm">
              <v:path arrowok="t"/>
            </v:shape>
            <v:shape id="_x0000_s1089" style="position:absolute;left:2880;top:-45;width:0;height:415" coordorigin="2880,-45" coordsize="0,415" path="m2880,-45r,415e" filled="f" strokeweight=".20444mm">
              <v:path arrowok="t"/>
            </v:shape>
            <v:shape id="_x0000_s1088" style="position:absolute;left:2885;top:365;width:2690;height:0" coordorigin="2885,365" coordsize="2690,0" path="m2885,365r2690,e" filled="f" strokeweight=".20444mm">
              <v:path arrowok="t"/>
            </v:shape>
            <v:shape id="_x0000_s1087" style="position:absolute;left:5580;top:-45;width:0;height:415" coordorigin="5580,-45" coordsize="0,415" path="m5580,-45r,415e" filled="f" strokeweight=".20444mm">
              <v:path arrowok="t"/>
            </v:shape>
            <w10:wrap anchorx="page"/>
          </v:group>
        </w:pict>
      </w:r>
      <w:r w:rsidR="007B4612">
        <w:rPr>
          <w:rFonts w:ascii="Arial" w:eastAsia="Arial" w:hAnsi="Arial" w:cs="Arial"/>
          <w:sz w:val="24"/>
          <w:szCs w:val="24"/>
        </w:rPr>
        <w:t>D</w:t>
      </w:r>
      <w:r w:rsidR="007B4612">
        <w:rPr>
          <w:rFonts w:ascii="Arial" w:eastAsia="Arial" w:hAnsi="Arial" w:cs="Arial"/>
          <w:spacing w:val="1"/>
          <w:sz w:val="24"/>
          <w:szCs w:val="24"/>
        </w:rPr>
        <w:t>at</w:t>
      </w:r>
      <w:r w:rsidR="007B4612">
        <w:rPr>
          <w:rFonts w:ascii="Arial" w:eastAsia="Arial" w:hAnsi="Arial" w:cs="Arial"/>
          <w:sz w:val="24"/>
          <w:szCs w:val="24"/>
        </w:rPr>
        <w:t>e</w:t>
      </w:r>
      <w:r w:rsidR="00C17E90">
        <w:rPr>
          <w:rFonts w:ascii="Arial" w:eastAsia="Arial" w:hAnsi="Arial" w:cs="Arial"/>
          <w:sz w:val="24"/>
          <w:szCs w:val="24"/>
        </w:rPr>
        <w:tab/>
      </w:r>
      <w:r w:rsidR="00C17E90">
        <w:rPr>
          <w:rFonts w:ascii="Arial" w:eastAsia="Arial" w:hAnsi="Arial" w:cs="Arial"/>
          <w:sz w:val="24"/>
          <w:szCs w:val="24"/>
        </w:rPr>
        <w:tab/>
      </w:r>
      <w:r w:rsidR="00C17E90">
        <w:rPr>
          <w:rFonts w:ascii="Arial" w:eastAsia="Arial" w:hAnsi="Arial" w:cs="Arial"/>
          <w:sz w:val="24"/>
          <w:szCs w:val="24"/>
        </w:rPr>
        <w:tab/>
      </w:r>
      <w:r w:rsidR="00C17E90">
        <w:rPr>
          <w:rFonts w:ascii="Arial" w:eastAsia="Arial" w:hAnsi="Arial" w:cs="Arial"/>
          <w:sz w:val="24"/>
          <w:szCs w:val="24"/>
        </w:rPr>
        <w:tab/>
        <w:t>April 2022</w:t>
      </w:r>
    </w:p>
    <w:p w14:paraId="3457A0A4" w14:textId="77777777" w:rsidR="00771E32" w:rsidRDefault="00771E32">
      <w:pPr>
        <w:spacing w:line="200" w:lineRule="exact"/>
      </w:pPr>
    </w:p>
    <w:p w14:paraId="20BA8627" w14:textId="77777777" w:rsidR="00771E32" w:rsidRDefault="00771E32">
      <w:pPr>
        <w:spacing w:line="200" w:lineRule="exact"/>
      </w:pPr>
    </w:p>
    <w:p w14:paraId="2EB94017" w14:textId="77777777" w:rsidR="00771E32" w:rsidRDefault="00771E32">
      <w:pPr>
        <w:spacing w:line="200" w:lineRule="exact"/>
      </w:pPr>
    </w:p>
    <w:p w14:paraId="13DC757F" w14:textId="77777777" w:rsidR="00771E32" w:rsidRDefault="00771E32">
      <w:pPr>
        <w:spacing w:before="3" w:line="240" w:lineRule="exact"/>
        <w:rPr>
          <w:sz w:val="24"/>
          <w:szCs w:val="24"/>
        </w:rPr>
        <w:sectPr w:rsidR="00771E32">
          <w:pgSz w:w="11900" w:h="16840"/>
          <w:pgMar w:top="1580" w:right="440" w:bottom="280" w:left="440" w:header="0" w:footer="750" w:gutter="0"/>
          <w:cols w:space="720"/>
        </w:sectPr>
      </w:pPr>
    </w:p>
    <w:p w14:paraId="0B943306" w14:textId="77777777" w:rsidR="00771E32" w:rsidRDefault="00B455B7">
      <w:pPr>
        <w:spacing w:before="20"/>
        <w:ind w:left="220" w:right="-56"/>
        <w:rPr>
          <w:rFonts w:ascii="Arial" w:eastAsia="Arial" w:hAnsi="Arial" w:cs="Arial"/>
          <w:sz w:val="24"/>
          <w:szCs w:val="24"/>
        </w:rPr>
      </w:pPr>
      <w:r>
        <w:pict w14:anchorId="4DF05B14">
          <v:group id="_x0000_s1084" style="position:absolute;left:0;text-align:left;margin-left:27pt;margin-top:90.7pt;width:540pt;height:0;z-index:-251639808;mso-position-horizontal-relative:page;mso-position-vertical-relative:page" coordorigin="540,1814" coordsize="10800,0">
            <v:shape id="_x0000_s1085" style="position:absolute;left:540;top:1814;width:10800;height:0" coordorigin="540,1814" coordsize="10800,0" path="m540,1814r10800,e" filled="f" strokecolor="#9c0" strokeweight="3pt">
              <v:path arrowok="t"/>
            </v:shape>
            <w10:wrap anchorx="page" anchory="page"/>
          </v:group>
        </w:pict>
      </w:r>
      <w:r>
        <w:pict w14:anchorId="18E2F2E6">
          <v:group id="_x0000_s1082" style="position:absolute;left:0;text-align:left;margin-left:27pt;margin-top:85.9pt;width:540pt;height:0;z-index:-251638784;mso-position-horizontal-relative:page;mso-position-vertical-relative:page" coordorigin="540,1718" coordsize="10800,0">
            <v:shape id="_x0000_s1083" style="position:absolute;left:540;top:1718;width:10800;height:0" coordorigin="540,1718" coordsize="10800,0" path="m540,1718r10800,e" filled="f" strokecolor="blue" strokeweight="3pt">
              <v:path arrowok="t"/>
            </v:shape>
            <w10:wrap anchorx="page" anchory="page"/>
          </v:group>
        </w:pict>
      </w:r>
      <w:r w:rsidR="007B4612">
        <w:rPr>
          <w:rFonts w:ascii="Arial" w:eastAsia="Arial" w:hAnsi="Arial" w:cs="Arial"/>
          <w:b/>
          <w:sz w:val="24"/>
          <w:szCs w:val="24"/>
        </w:rPr>
        <w:t>CRB</w:t>
      </w:r>
      <w:r w:rsidR="007B4612">
        <w:rPr>
          <w:rFonts w:ascii="Arial" w:eastAsia="Arial" w:hAnsi="Arial" w:cs="Arial"/>
          <w:b/>
          <w:spacing w:val="-5"/>
          <w:sz w:val="24"/>
          <w:szCs w:val="24"/>
        </w:rPr>
        <w:t xml:space="preserve"> </w:t>
      </w:r>
      <w:r w:rsidR="007B4612">
        <w:rPr>
          <w:rFonts w:ascii="Arial" w:eastAsia="Arial" w:hAnsi="Arial" w:cs="Arial"/>
          <w:b/>
          <w:sz w:val="24"/>
          <w:szCs w:val="24"/>
        </w:rPr>
        <w:t>C</w:t>
      </w:r>
      <w:r w:rsidR="007B4612">
        <w:rPr>
          <w:rFonts w:ascii="Arial" w:eastAsia="Arial" w:hAnsi="Arial" w:cs="Arial"/>
          <w:b/>
          <w:spacing w:val="1"/>
          <w:sz w:val="24"/>
          <w:szCs w:val="24"/>
        </w:rPr>
        <w:t>lea</w:t>
      </w:r>
      <w:r w:rsidR="007B4612">
        <w:rPr>
          <w:rFonts w:ascii="Arial" w:eastAsia="Arial" w:hAnsi="Arial" w:cs="Arial"/>
          <w:b/>
          <w:sz w:val="24"/>
          <w:szCs w:val="24"/>
        </w:rPr>
        <w:t>r</w:t>
      </w:r>
      <w:r w:rsidR="007B4612">
        <w:rPr>
          <w:rFonts w:ascii="Arial" w:eastAsia="Arial" w:hAnsi="Arial" w:cs="Arial"/>
          <w:b/>
          <w:spacing w:val="1"/>
          <w:sz w:val="24"/>
          <w:szCs w:val="24"/>
        </w:rPr>
        <w:t>a</w:t>
      </w:r>
      <w:r w:rsidR="007B4612">
        <w:rPr>
          <w:rFonts w:ascii="Arial" w:eastAsia="Arial" w:hAnsi="Arial" w:cs="Arial"/>
          <w:b/>
          <w:sz w:val="24"/>
          <w:szCs w:val="24"/>
        </w:rPr>
        <w:t>n</w:t>
      </w:r>
      <w:r w:rsidR="007B4612">
        <w:rPr>
          <w:rFonts w:ascii="Arial" w:eastAsia="Arial" w:hAnsi="Arial" w:cs="Arial"/>
          <w:b/>
          <w:spacing w:val="1"/>
          <w:sz w:val="24"/>
          <w:szCs w:val="24"/>
        </w:rPr>
        <w:t>c</w:t>
      </w:r>
      <w:r w:rsidR="007B4612">
        <w:rPr>
          <w:rFonts w:ascii="Arial" w:eastAsia="Arial" w:hAnsi="Arial" w:cs="Arial"/>
          <w:b/>
          <w:sz w:val="24"/>
          <w:szCs w:val="24"/>
        </w:rPr>
        <w:t>e</w:t>
      </w:r>
    </w:p>
    <w:p w14:paraId="4F763543" w14:textId="77777777" w:rsidR="00771E32" w:rsidRDefault="007B4612">
      <w:pPr>
        <w:spacing w:before="16" w:line="280" w:lineRule="exact"/>
        <w:rPr>
          <w:sz w:val="28"/>
          <w:szCs w:val="28"/>
        </w:rPr>
      </w:pPr>
      <w:r>
        <w:br w:type="column"/>
      </w:r>
    </w:p>
    <w:p w14:paraId="04E61B24" w14:textId="4D41CD49" w:rsidR="00771E32" w:rsidRDefault="00B455B7">
      <w:pPr>
        <w:rPr>
          <w:rFonts w:ascii="Arial" w:eastAsia="Arial" w:hAnsi="Arial" w:cs="Arial"/>
          <w:sz w:val="24"/>
          <w:szCs w:val="24"/>
        </w:rPr>
        <w:sectPr w:rsidR="00771E32">
          <w:type w:val="continuous"/>
          <w:pgSz w:w="11900" w:h="16840"/>
          <w:pgMar w:top="680" w:right="440" w:bottom="280" w:left="440" w:header="720" w:footer="720" w:gutter="0"/>
          <w:cols w:num="2" w:space="720" w:equalWidth="0">
            <w:col w:w="1957" w:space="3337"/>
            <w:col w:w="5726"/>
          </w:cols>
        </w:sectPr>
      </w:pPr>
      <w:r>
        <w:pict w14:anchorId="20194955">
          <v:group id="_x0000_s1074" style="position:absolute;margin-left:387.3pt;margin-top:32.7pt;width:18.6pt;height:15.35pt;z-index:-251651072;mso-position-horizontal-relative:page" coordorigin="7746,654" coordsize="372,307">
            <v:shape id="_x0000_s1077" style="position:absolute;left:7757;top:664;width:350;height:0" coordorigin="7757,664" coordsize="350,0" path="m7757,664r350,e" filled="f" strokeweight=".20444mm">
              <v:path arrowok="t"/>
            </v:shape>
            <v:shape id="_x0000_s1076" style="position:absolute;left:7752;top:660;width:0;height:295" coordorigin="7752,660" coordsize="0,295" path="m7752,660r,295e" filled="f" strokeweight=".20444mm">
              <v:path arrowok="t"/>
            </v:shape>
            <v:shape id="_x0000_s1075" style="position:absolute;left:8112;top:660;width:0;height:295" coordorigin="8112,660" coordsize="0,295" path="m8112,660r,295e" filled="f" strokeweight=".20444mm">
              <v:path arrowok="t"/>
            </v:shape>
            <w10:wrap anchorx="page"/>
          </v:group>
        </w:pict>
      </w:r>
      <w:r>
        <w:pict w14:anchorId="051EF954">
          <v:group id="_x0000_s1069" style="position:absolute;margin-left:288.3pt;margin-top:84.75pt;width:18.6pt;height:15.35pt;z-index:-251650048;mso-position-horizontal-relative:page" coordorigin="5766,1695" coordsize="372,307">
            <v:shape id="_x0000_s1073" style="position:absolute;left:5777;top:1706;width:350;height:0" coordorigin="5777,1706" coordsize="350,0" path="m5777,1706r350,e" filled="f" strokeweight=".20444mm">
              <v:path arrowok="t"/>
            </v:shape>
            <v:shape id="_x0000_s1072" style="position:absolute;left:5772;top:1701;width:0;height:295" coordorigin="5772,1701" coordsize="0,295" path="m5772,1701r,295e" filled="f" strokeweight=".20444mm">
              <v:path arrowok="t"/>
            </v:shape>
            <v:shape id="_x0000_s1071" style="position:absolute;left:6132;top:1701;width:0;height:295" coordorigin="6132,1701" coordsize="0,295" path="m6132,1701r,295e" filled="f" strokeweight=".20444mm">
              <v:path arrowok="t"/>
            </v:shape>
            <v:shape id="_x0000_s1070" style="position:absolute;left:5777;top:1992;width:350;height:0" coordorigin="5777,1992" coordsize="350,0" path="m5777,1992r350,e" filled="f" strokeweight=".20444mm">
              <v:path arrowok="t"/>
            </v:shape>
            <w10:wrap anchorx="page"/>
          </v:group>
        </w:pict>
      </w:r>
      <w:r>
        <w:pict w14:anchorId="104FCEE1">
          <v:group id="_x0000_s1064" style="position:absolute;margin-left:387.3pt;margin-top:84.75pt;width:18.55pt;height:15.35pt;z-index:-251649024;mso-position-horizontal-relative:page" coordorigin="7746,1695" coordsize="371,307">
            <v:shape id="_x0000_s1068" style="position:absolute;left:7757;top:1706;width:348;height:0" coordorigin="7757,1706" coordsize="348,0" path="m7757,1706r348,e" filled="f" strokeweight=".20444mm">
              <v:path arrowok="t"/>
            </v:shape>
            <v:shape id="_x0000_s1067" style="position:absolute;left:7752;top:1701;width:0;height:295" coordorigin="7752,1701" coordsize="0,295" path="m7752,1701r,295e" filled="f" strokeweight=".20444mm">
              <v:path arrowok="t"/>
            </v:shape>
            <v:shape id="_x0000_s1066" style="position:absolute;left:8111;top:1701;width:0;height:295" coordorigin="8111,1701" coordsize="0,295" path="m8111,1701r,295e" filled="f" strokeweight=".20444mm">
              <v:path arrowok="t"/>
            </v:shape>
            <v:shape id="_x0000_s1065" style="position:absolute;left:7757;top:1992;width:348;height:0" coordorigin="7757,1992" coordsize="348,0" path="m7757,1992r348,e" filled="f" strokeweight=".20444mm">
              <v:path arrowok="t"/>
            </v:shape>
            <w10:wrap anchorx="page"/>
          </v:group>
        </w:pict>
      </w:r>
      <w:r>
        <w:pict w14:anchorId="60C04C87">
          <v:group id="_x0000_s1059" style="position:absolute;margin-left:288.3pt;margin-top:150.65pt;width:18.6pt;height:15.35pt;z-index:-251648000;mso-position-horizontal-relative:page" coordorigin="5766,3013" coordsize="372,307">
            <v:shape id="_x0000_s1063" style="position:absolute;left:5777;top:3024;width:350;height:0" coordorigin="5777,3024" coordsize="350,0" path="m5777,3024r350,e" filled="f" strokeweight=".20444mm">
              <v:path arrowok="t"/>
            </v:shape>
            <v:shape id="_x0000_s1062" style="position:absolute;left:5772;top:3019;width:0;height:295" coordorigin="5772,3019" coordsize="0,295" path="m5772,3019r,295e" filled="f" strokeweight=".20444mm">
              <v:path arrowok="t"/>
            </v:shape>
            <v:shape id="_x0000_s1061" style="position:absolute;left:6132;top:3019;width:0;height:295" coordorigin="6132,3019" coordsize="0,295" path="m6132,3019r,295e" filled="f" strokeweight=".20444mm">
              <v:path arrowok="t"/>
            </v:shape>
            <v:shape id="_x0000_s1060" style="position:absolute;left:5777;top:3309;width:350;height:0" coordorigin="5777,3309" coordsize="350,0" path="m5777,3309r350,e" filled="f" strokeweight=".20444mm">
              <v:path arrowok="t"/>
            </v:shape>
            <w10:wrap anchorx="page"/>
          </v:group>
        </w:pict>
      </w:r>
      <w:r>
        <w:pict w14:anchorId="4C44B920">
          <v:group id="_x0000_s1054" style="position:absolute;margin-left:387.3pt;margin-top:150.65pt;width:18.55pt;height:15.35pt;z-index:-251646976;mso-position-horizontal-relative:page" coordorigin="7746,3013" coordsize="371,307">
            <v:shape id="_x0000_s1058" style="position:absolute;left:7757;top:3024;width:348;height:0" coordorigin="7757,3024" coordsize="348,0" path="m7757,3024r348,e" filled="f" strokeweight=".20444mm">
              <v:path arrowok="t"/>
            </v:shape>
            <v:shape id="_x0000_s1057" style="position:absolute;left:7752;top:3019;width:0;height:295" coordorigin="7752,3019" coordsize="0,295" path="m7752,3019r,295e" filled="f" strokeweight=".20444mm">
              <v:path arrowok="t"/>
            </v:shape>
            <v:shape id="_x0000_s1056" style="position:absolute;left:8111;top:3019;width:0;height:295" coordorigin="8111,3019" coordsize="0,295" path="m8111,3019r,295e" filled="f" strokeweight=".20444mm">
              <v:path arrowok="t"/>
            </v:shape>
            <v:shape id="_x0000_s1055" style="position:absolute;left:7757;top:3309;width:348;height:0" coordorigin="7757,3309" coordsize="348,0" path="m7757,3309r348,e" filled="f" strokeweight=".20444mm">
              <v:path arrowok="t"/>
            </v:shape>
            <w10:wrap anchorx="page"/>
          </v:group>
        </w:pict>
      </w:r>
      <w:r>
        <w:pict w14:anchorId="037ED18D">
          <v:group id="_x0000_s1049" style="position:absolute;margin-left:288.3pt;margin-top:216.55pt;width:18.6pt;height:15.35pt;z-index:-251645952;mso-position-horizontal-relative:page" coordorigin="5766,4331" coordsize="372,307">
            <v:shape id="_x0000_s1053" style="position:absolute;left:5777;top:4341;width:350;height:0" coordorigin="5777,4341" coordsize="350,0" path="m5777,4341r350,e" filled="f" strokeweight=".20444mm">
              <v:path arrowok="t"/>
            </v:shape>
            <v:shape id="_x0000_s1052" style="position:absolute;left:5772;top:4336;width:0;height:295" coordorigin="5772,4336" coordsize="0,295" path="m5772,4336r,295e" filled="f" strokeweight=".20444mm">
              <v:path arrowok="t"/>
            </v:shape>
            <v:shape id="_x0000_s1051" style="position:absolute;left:6132;top:4336;width:0;height:295" coordorigin="6132,4336" coordsize="0,295" path="m6132,4336r,295e" filled="f" strokeweight=".20444mm">
              <v:path arrowok="t"/>
            </v:shape>
            <v:shape id="_x0000_s1050" style="position:absolute;left:5777;top:4627;width:350;height:0" coordorigin="5777,4627" coordsize="350,0" path="m5777,4627r350,e" filled="f" strokeweight=".20444mm">
              <v:path arrowok="t"/>
            </v:shape>
            <w10:wrap anchorx="page"/>
          </v:group>
        </w:pict>
      </w:r>
      <w:r>
        <w:pict w14:anchorId="3339C84B">
          <v:group id="_x0000_s1044" style="position:absolute;margin-left:387.3pt;margin-top:216.55pt;width:18.55pt;height:15.35pt;z-index:-251644928;mso-position-horizontal-relative:page" coordorigin="7746,4331" coordsize="371,307">
            <v:shape id="_x0000_s1048" style="position:absolute;left:7757;top:4341;width:348;height:0" coordorigin="7757,4341" coordsize="348,0" path="m7757,4341r348,e" filled="f" strokeweight=".20444mm">
              <v:path arrowok="t"/>
            </v:shape>
            <v:shape id="_x0000_s1047" style="position:absolute;left:7752;top:4336;width:0;height:295" coordorigin="7752,4336" coordsize="0,295" path="m7752,4336r,295e" filled="f" strokeweight=".20444mm">
              <v:path arrowok="t"/>
            </v:shape>
            <v:shape id="_x0000_s1046" style="position:absolute;left:8111;top:4336;width:0;height:295" coordorigin="8111,4336" coordsize="0,295" path="m8111,4336r,295e" filled="f" strokeweight=".20444mm">
              <v:path arrowok="t"/>
            </v:shape>
            <v:shape id="_x0000_s1045" style="position:absolute;left:7757;top:4627;width:348;height:0" coordorigin="7757,4627" coordsize="348,0" path="m7757,4627r348,e" filled="f" strokeweight=".20444mm">
              <v:path arrowok="t"/>
            </v:shape>
            <w10:wrap anchorx="page"/>
          </v:group>
        </w:pict>
      </w:r>
      <w:r>
        <w:pict w14:anchorId="4AC5B651">
          <v:group id="_x0000_s1040" style="position:absolute;margin-left:288.3pt;margin-top:296.2pt;width:18.6pt;height:15.35pt;z-index:-251643904;mso-position-horizontal-relative:page" coordorigin="5766,5924" coordsize="372,307">
            <v:shape id="_x0000_s1043" style="position:absolute;left:5777;top:5935;width:350;height:0" coordorigin="5777,5935" coordsize="350,0" path="m5777,5935r350,e" filled="f" strokeweight=".20444mm">
              <v:path arrowok="t"/>
            </v:shape>
            <v:shape id="_x0000_s1042" style="position:absolute;left:5772;top:5930;width:0;height:295" coordorigin="5772,5930" coordsize="0,295" path="m5772,5930r,295e" filled="f" strokeweight=".20444mm">
              <v:path arrowok="t"/>
            </v:shape>
            <v:shape id="_x0000_s1041" style="position:absolute;left:6132;top:5930;width:0;height:295" coordorigin="6132,5930" coordsize="0,295" path="m6132,5930r,295e" filled="f" strokeweight=".20444mm">
              <v:path arrowok="t"/>
            </v:shape>
            <w10:wrap anchorx="page"/>
          </v:group>
        </w:pict>
      </w:r>
      <w:r>
        <w:pict w14:anchorId="1DF02FCC">
          <v:group id="_x0000_s1036" style="position:absolute;margin-left:387.3pt;margin-top:296.2pt;width:18.55pt;height:15.35pt;z-index:-251642880;mso-position-horizontal-relative:page" coordorigin="7746,5924" coordsize="371,307">
            <v:shape id="_x0000_s1039" style="position:absolute;left:7757;top:5935;width:348;height:0" coordorigin="7757,5935" coordsize="348,0" path="m7757,5935r348,e" filled="f" strokeweight=".20444mm">
              <v:path arrowok="t"/>
            </v:shape>
            <v:shape id="_x0000_s1038" style="position:absolute;left:7752;top:5930;width:0;height:295" coordorigin="7752,5930" coordsize="0,295" path="m7752,5930r,295e" filled="f" strokeweight=".20444mm">
              <v:path arrowok="t"/>
            </v:shape>
            <v:shape id="_x0000_s1037" style="position:absolute;left:8111;top:5930;width:0;height:295" coordorigin="8111,5930" coordsize="0,295" path="m8111,5930r,295e" filled="f" strokeweight=".20444mm">
              <v:path arrowok="t"/>
            </v:shape>
            <w10:wrap anchorx="page"/>
          </v:group>
        </w:pict>
      </w:r>
      <w:r>
        <w:pict w14:anchorId="22666DF1">
          <v:group id="_x0000_s1031" style="position:absolute;margin-left:288.3pt;margin-top:348.3pt;width:18.6pt;height:15.45pt;z-index:-251641856;mso-position-horizontal-relative:page" coordorigin="5766,6966" coordsize="372,309">
            <v:shape id="_x0000_s1035" style="position:absolute;left:5777;top:6976;width:350;height:0" coordorigin="5777,6976" coordsize="350,0" path="m5777,6976r350,e" filled="f" strokeweight=".20444mm">
              <v:path arrowok="t"/>
            </v:shape>
            <v:shape id="_x0000_s1034" style="position:absolute;left:5772;top:6972;width:0;height:298" coordorigin="5772,6972" coordsize="0,298" path="m5772,6972r,297e" filled="f" strokeweight=".20444mm">
              <v:path arrowok="t"/>
            </v:shape>
            <v:shape id="_x0000_s1033" style="position:absolute;left:6132;top:6972;width:0;height:298" coordorigin="6132,6972" coordsize="0,298" path="m6132,6972r,297e" filled="f" strokeweight=".20444mm">
              <v:path arrowok="t"/>
            </v:shape>
            <v:shape id="_x0000_s1032" style="position:absolute;left:5777;top:7264;width:350;height:0" coordorigin="5777,7264" coordsize="350,0" path="m5777,7264r350,e" filled="f" strokeweight=".20444mm">
              <v:path arrowok="t"/>
            </v:shape>
            <w10:wrap anchorx="page"/>
          </v:group>
        </w:pict>
      </w:r>
      <w:r>
        <w:pict w14:anchorId="4E947F4E">
          <v:group id="_x0000_s1026" style="position:absolute;margin-left:387.3pt;margin-top:348.3pt;width:18.55pt;height:15.45pt;z-index:-251640832;mso-position-horizontal-relative:page" coordorigin="7746,6966" coordsize="371,309">
            <v:shape id="_x0000_s1030" style="position:absolute;left:7757;top:6976;width:348;height:0" coordorigin="7757,6976" coordsize="348,0" path="m7757,6976r348,e" filled="f" strokeweight=".20444mm">
              <v:path arrowok="t"/>
            </v:shape>
            <v:shape id="_x0000_s1029" style="position:absolute;left:7752;top:6972;width:0;height:298" coordorigin="7752,6972" coordsize="0,298" path="m7752,6972r,297e" filled="f" strokeweight=".20444mm">
              <v:path arrowok="t"/>
            </v:shape>
            <v:shape id="_x0000_s1028" style="position:absolute;left:8111;top:6972;width:0;height:298" coordorigin="8111,6972" coordsize="0,298" path="m8111,6972r,297e" filled="f" strokeweight=".20444mm">
              <v:path arrowok="t"/>
            </v:shape>
            <v:shape id="_x0000_s1027" style="position:absolute;left:7757;top:7264;width:348;height:0" coordorigin="7757,7264" coordsize="348,0" path="m7757,7264r348,e" filled="f" strokeweight=".20444mm">
              <v:path arrowok="t"/>
            </v:shape>
            <w10:wrap anchorx="page"/>
          </v:group>
        </w:pict>
      </w:r>
      <w:r w:rsidR="007B4612">
        <w:rPr>
          <w:rFonts w:ascii="Arial" w:eastAsia="Arial" w:hAnsi="Arial" w:cs="Arial"/>
          <w:b/>
          <w:spacing w:val="-2"/>
          <w:sz w:val="24"/>
          <w:szCs w:val="24"/>
        </w:rPr>
        <w:t>Y</w:t>
      </w:r>
      <w:r w:rsidR="007B4612">
        <w:rPr>
          <w:rFonts w:ascii="Arial" w:eastAsia="Arial" w:hAnsi="Arial" w:cs="Arial"/>
          <w:b/>
          <w:spacing w:val="1"/>
          <w:sz w:val="24"/>
          <w:szCs w:val="24"/>
        </w:rPr>
        <w:t>e</w:t>
      </w:r>
      <w:r w:rsidR="007B4612">
        <w:rPr>
          <w:rFonts w:ascii="Arial" w:eastAsia="Arial" w:hAnsi="Arial" w:cs="Arial"/>
          <w:b/>
          <w:sz w:val="24"/>
          <w:szCs w:val="24"/>
        </w:rPr>
        <w:t xml:space="preserve">s                     </w:t>
      </w:r>
      <w:r w:rsidR="007B4612">
        <w:rPr>
          <w:rFonts w:ascii="Arial" w:eastAsia="Arial" w:hAnsi="Arial" w:cs="Arial"/>
          <w:b/>
          <w:spacing w:val="53"/>
          <w:sz w:val="24"/>
          <w:szCs w:val="24"/>
        </w:rPr>
        <w:t xml:space="preserve"> </w:t>
      </w:r>
      <w:r w:rsidR="007B4612">
        <w:rPr>
          <w:rFonts w:ascii="Arial" w:eastAsia="Arial" w:hAnsi="Arial" w:cs="Arial"/>
          <w:b/>
          <w:sz w:val="24"/>
          <w:szCs w:val="24"/>
        </w:rPr>
        <w:t>No</w:t>
      </w:r>
    </w:p>
    <w:p w14:paraId="0AABF8B7" w14:textId="77777777" w:rsidR="00771E32" w:rsidRDefault="00771E32">
      <w:pPr>
        <w:spacing w:before="10" w:line="180" w:lineRule="exact"/>
        <w:rPr>
          <w:sz w:val="19"/>
          <w:szCs w:val="19"/>
        </w:rPr>
      </w:pPr>
    </w:p>
    <w:tbl>
      <w:tblPr>
        <w:tblW w:w="0" w:type="auto"/>
        <w:tblInd w:w="10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96"/>
        <w:gridCol w:w="3778"/>
        <w:gridCol w:w="2347"/>
        <w:gridCol w:w="530"/>
        <w:gridCol w:w="363"/>
        <w:gridCol w:w="2885"/>
      </w:tblGrid>
      <w:tr w:rsidR="00771E32" w14:paraId="1759A733" w14:textId="77777777">
        <w:trPr>
          <w:trHeight w:hRule="exact" w:val="480"/>
        </w:trPr>
        <w:tc>
          <w:tcPr>
            <w:tcW w:w="89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textDirection w:val="btLr"/>
          </w:tcPr>
          <w:p w14:paraId="027146A5" w14:textId="77777777" w:rsidR="00771E32" w:rsidRDefault="00771E32">
            <w:pPr>
              <w:spacing w:before="9" w:line="100" w:lineRule="exact"/>
              <w:rPr>
                <w:sz w:val="11"/>
                <w:szCs w:val="11"/>
              </w:rPr>
            </w:pPr>
          </w:p>
          <w:p w14:paraId="4EAFEA54" w14:textId="77777777" w:rsidR="00771E32" w:rsidRDefault="00771E32">
            <w:pPr>
              <w:spacing w:line="200" w:lineRule="exact"/>
            </w:pPr>
          </w:p>
          <w:p w14:paraId="4DBD6FCF" w14:textId="77777777" w:rsidR="00771E32" w:rsidRDefault="007B4612">
            <w:pPr>
              <w:ind w:left="4101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W</w:t>
            </w:r>
            <w:r>
              <w:rPr>
                <w:rFonts w:ascii="Arial" w:eastAsia="Arial" w:hAnsi="Arial" w:cs="Arial"/>
                <w:sz w:val="24"/>
                <w:szCs w:val="24"/>
              </w:rPr>
              <w:t>ill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th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po</w:t>
            </w:r>
            <w:r>
              <w:rPr>
                <w:rFonts w:ascii="Arial" w:eastAsia="Arial" w:hAnsi="Arial" w:cs="Arial"/>
                <w:sz w:val="24"/>
                <w:szCs w:val="24"/>
              </w:rPr>
              <w:t>st</w:t>
            </w:r>
            <w:r>
              <w:rPr>
                <w:rFonts w:ascii="Arial" w:eastAsia="Arial" w:hAnsi="Arial" w:cs="Arial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ho</w:t>
            </w:r>
            <w:r>
              <w:rPr>
                <w:rFonts w:ascii="Arial" w:eastAsia="Arial" w:hAnsi="Arial" w:cs="Arial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b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</w:p>
        </w:tc>
        <w:tc>
          <w:tcPr>
            <w:tcW w:w="377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77773A21" w14:textId="77777777" w:rsidR="00771E32" w:rsidRDefault="00771E32">
            <w:pPr>
              <w:spacing w:before="9" w:line="180" w:lineRule="exact"/>
              <w:rPr>
                <w:sz w:val="18"/>
                <w:szCs w:val="18"/>
              </w:rPr>
            </w:pPr>
          </w:p>
          <w:p w14:paraId="33FDED57" w14:textId="77777777" w:rsidR="00771E32" w:rsidRDefault="007B4612">
            <w:pPr>
              <w:spacing w:line="244" w:lineRule="auto"/>
              <w:ind w:left="102" w:right="259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6"/>
                <w:sz w:val="24"/>
                <w:szCs w:val="24"/>
              </w:rPr>
              <w:t>W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z w:val="24"/>
                <w:szCs w:val="24"/>
              </w:rPr>
              <w:t>ki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in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du</w:t>
            </w:r>
            <w:r>
              <w:rPr>
                <w:rFonts w:ascii="Arial" w:eastAsia="Arial" w:hAnsi="Arial" w:cs="Arial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na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l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tab</w:t>
            </w:r>
            <w:r>
              <w:rPr>
                <w:rFonts w:ascii="Arial" w:eastAsia="Arial" w:hAnsi="Arial" w:cs="Arial"/>
                <w:sz w:val="24"/>
                <w:szCs w:val="24"/>
              </w:rPr>
              <w:t>lis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nt</w:t>
            </w:r>
            <w:r>
              <w:rPr>
                <w:rFonts w:ascii="Arial" w:eastAsia="Arial" w:hAnsi="Arial" w:cs="Arial"/>
                <w:sz w:val="24"/>
                <w:szCs w:val="24"/>
              </w:rPr>
              <w:t>,</w:t>
            </w:r>
            <w:r>
              <w:rPr>
                <w:rFonts w:ascii="Arial" w:eastAsia="Arial" w:hAnsi="Arial" w:cs="Arial"/>
                <w:spacing w:val="-1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z w:val="24"/>
                <w:szCs w:val="24"/>
              </w:rPr>
              <w:t>il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's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da</w:t>
            </w:r>
            <w:r>
              <w:rPr>
                <w:rFonts w:ascii="Arial" w:eastAsia="Arial" w:hAnsi="Arial" w:cs="Arial"/>
                <w:sz w:val="24"/>
                <w:szCs w:val="24"/>
              </w:rPr>
              <w:t>y</w:t>
            </w:r>
            <w:r>
              <w:rPr>
                <w:rFonts w:ascii="Arial" w:eastAsia="Arial" w:hAnsi="Arial" w:cs="Arial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r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si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dent</w:t>
            </w:r>
            <w:r>
              <w:rPr>
                <w:rFonts w:ascii="Arial" w:eastAsia="Arial" w:hAnsi="Arial" w:cs="Arial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</w:p>
        </w:tc>
        <w:tc>
          <w:tcPr>
            <w:tcW w:w="2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2F86E511" w14:textId="706D471A" w:rsidR="00771E32" w:rsidRDefault="00B455B7">
            <w:r>
              <w:pict w14:anchorId="558D12DB">
                <v:group id="_x0000_s1078" style="position:absolute;margin-left:26.6pt;margin-top:3.8pt;width:18.6pt;height:15.35pt;z-index:-251652096;mso-position-horizontal-relative:page;mso-position-vertical-relative:text" coordorigin="5766,654" coordsize="372,307">
                  <v:shape id="_x0000_s1081" style="position:absolute;left:5777;top:664;width:350;height:0" coordorigin="5777,664" coordsize="350,0" path="m5777,664r350,e" filled="f" strokeweight=".20444mm">
                    <v:path arrowok="t"/>
                  </v:shape>
                  <v:shape id="_x0000_s1080" style="position:absolute;left:5772;top:660;width:0;height:295" coordorigin="5772,660" coordsize="0,295" path="m5772,660r,295e" filled="f" strokeweight=".20444mm">
                    <v:path arrowok="t"/>
                  </v:shape>
                  <v:shape id="_x0000_s1079" style="position:absolute;left:6132;top:660;width:0;height:295" coordorigin="6132,660" coordsize="0,295" path="m6132,660r,295e" filled="f" strokeweight=".20444mm">
                    <v:path arrowok="t"/>
                  </v:shape>
                  <w10:wrap anchorx="page"/>
                </v:group>
              </w:pict>
            </w:r>
          </w:p>
        </w:tc>
        <w:tc>
          <w:tcPr>
            <w:tcW w:w="530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14:paraId="650E9B6F" w14:textId="77777777" w:rsidR="00771E32" w:rsidRDefault="00771E32">
            <w:pPr>
              <w:spacing w:before="9" w:line="180" w:lineRule="exact"/>
              <w:rPr>
                <w:sz w:val="18"/>
                <w:szCs w:val="18"/>
              </w:rPr>
            </w:pPr>
          </w:p>
          <w:p w14:paraId="7C6DDE7E" w14:textId="77777777" w:rsidR="00771E32" w:rsidRDefault="007B4612">
            <w:pPr>
              <w:ind w:left="286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w w:val="75"/>
                <w:sz w:val="24"/>
                <w:szCs w:val="24"/>
              </w:rPr>
              <w:t>X</w:t>
            </w:r>
          </w:p>
        </w:tc>
        <w:tc>
          <w:tcPr>
            <w:tcW w:w="362" w:type="dxa"/>
            <w:tcBorders>
              <w:top w:val="single" w:sz="5" w:space="0" w:color="000000"/>
              <w:left w:val="nil"/>
              <w:bottom w:val="nil"/>
              <w:right w:val="single" w:sz="5" w:space="0" w:color="000000"/>
            </w:tcBorders>
          </w:tcPr>
          <w:p w14:paraId="1DFD7A91" w14:textId="77777777" w:rsidR="00771E32" w:rsidRDefault="00771E32"/>
        </w:tc>
        <w:tc>
          <w:tcPr>
            <w:tcW w:w="288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2053CAA5" w14:textId="77777777" w:rsidR="00771E32" w:rsidRDefault="00771E32">
            <w:pPr>
              <w:spacing w:before="9" w:line="180" w:lineRule="exact"/>
              <w:rPr>
                <w:sz w:val="18"/>
                <w:szCs w:val="18"/>
              </w:rPr>
            </w:pPr>
          </w:p>
          <w:p w14:paraId="4991D7BC" w14:textId="77777777" w:rsidR="00771E32" w:rsidRDefault="007B4612">
            <w:pPr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Y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  <w:proofErr w:type="gramEnd"/>
            <w:r>
              <w:rPr>
                <w:rFonts w:ascii="Arial" w:eastAsia="Arial" w:hAnsi="Arial" w:cs="Arial"/>
                <w:sz w:val="24"/>
                <w:szCs w:val="24"/>
              </w:rPr>
              <w:t>,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p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st</w:t>
            </w:r>
            <w:r>
              <w:rPr>
                <w:rFonts w:ascii="Arial" w:eastAsia="Arial" w:hAnsi="Arial" w:cs="Arial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ho</w:t>
            </w:r>
            <w:r>
              <w:rPr>
                <w:rFonts w:ascii="Arial" w:eastAsia="Arial" w:hAnsi="Arial" w:cs="Arial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de</w:t>
            </w:r>
            <w:r>
              <w:rPr>
                <w:rFonts w:ascii="Arial" w:eastAsia="Arial" w:hAnsi="Arial" w:cs="Arial"/>
                <w:sz w:val="24"/>
                <w:szCs w:val="24"/>
              </w:rPr>
              <w:t>r</w:t>
            </w:r>
          </w:p>
          <w:p w14:paraId="7B0E1F2F" w14:textId="77777777" w:rsidR="00771E32" w:rsidRDefault="007B4612">
            <w:pPr>
              <w:spacing w:before="9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w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z w:val="24"/>
                <w:szCs w:val="24"/>
              </w:rPr>
              <w:t>ll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q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En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an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</w:p>
          <w:p w14:paraId="67CF50BF" w14:textId="77777777" w:rsidR="00771E32" w:rsidRDefault="007B4612">
            <w:pPr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Discl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</w:p>
        </w:tc>
      </w:tr>
      <w:tr w:rsidR="00771E32" w14:paraId="75741108" w14:textId="77777777">
        <w:trPr>
          <w:trHeight w:hRule="exact" w:val="562"/>
        </w:trPr>
        <w:tc>
          <w:tcPr>
            <w:tcW w:w="896" w:type="dxa"/>
            <w:vMerge/>
            <w:tcBorders>
              <w:left w:val="single" w:sz="5" w:space="0" w:color="000000"/>
              <w:right w:val="single" w:sz="5" w:space="0" w:color="000000"/>
            </w:tcBorders>
            <w:textDirection w:val="btLr"/>
          </w:tcPr>
          <w:p w14:paraId="65701403" w14:textId="77777777" w:rsidR="00771E32" w:rsidRDefault="00771E32"/>
        </w:tc>
        <w:tc>
          <w:tcPr>
            <w:tcW w:w="377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BC91AE" w14:textId="77777777" w:rsidR="00771E32" w:rsidRDefault="00771E32"/>
        </w:tc>
        <w:tc>
          <w:tcPr>
            <w:tcW w:w="2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382D8AD7" w14:textId="77777777" w:rsidR="00771E32" w:rsidRDefault="00771E32"/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</w:tcPr>
          <w:p w14:paraId="463430A6" w14:textId="77777777" w:rsidR="00771E32" w:rsidRDefault="00771E32">
            <w:pPr>
              <w:spacing w:before="11" w:line="260" w:lineRule="exact"/>
              <w:rPr>
                <w:sz w:val="26"/>
                <w:szCs w:val="26"/>
              </w:rPr>
            </w:pPr>
          </w:p>
          <w:p w14:paraId="5B3B2246" w14:textId="77777777" w:rsidR="00771E32" w:rsidRDefault="007B4612">
            <w:pPr>
              <w:tabs>
                <w:tab w:val="left" w:pos="520"/>
              </w:tabs>
              <w:ind w:right="-56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  <w:u w:val="single" w:color="000000"/>
              </w:rPr>
              <w:tab/>
            </w:r>
          </w:p>
        </w:tc>
        <w:tc>
          <w:tcPr>
            <w:tcW w:w="362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</w:tcPr>
          <w:p w14:paraId="069ECCB2" w14:textId="77777777" w:rsidR="00771E32" w:rsidRDefault="00771E32"/>
        </w:tc>
        <w:tc>
          <w:tcPr>
            <w:tcW w:w="288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1F8668" w14:textId="77777777" w:rsidR="00771E32" w:rsidRDefault="00771E32"/>
        </w:tc>
      </w:tr>
      <w:tr w:rsidR="00771E32" w14:paraId="1E519C3B" w14:textId="77777777">
        <w:trPr>
          <w:trHeight w:hRule="exact" w:val="1318"/>
        </w:trPr>
        <w:tc>
          <w:tcPr>
            <w:tcW w:w="896" w:type="dxa"/>
            <w:vMerge/>
            <w:tcBorders>
              <w:left w:val="single" w:sz="5" w:space="0" w:color="000000"/>
              <w:right w:val="single" w:sz="5" w:space="0" w:color="000000"/>
            </w:tcBorders>
            <w:textDirection w:val="btLr"/>
          </w:tcPr>
          <w:p w14:paraId="00BE442A" w14:textId="77777777" w:rsidR="00771E32" w:rsidRDefault="00771E32"/>
        </w:tc>
        <w:tc>
          <w:tcPr>
            <w:tcW w:w="37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49B43C" w14:textId="77777777" w:rsidR="00771E32" w:rsidRDefault="00771E32">
            <w:pPr>
              <w:spacing w:before="9" w:line="180" w:lineRule="exact"/>
              <w:rPr>
                <w:sz w:val="18"/>
                <w:szCs w:val="18"/>
              </w:rPr>
            </w:pPr>
          </w:p>
          <w:p w14:paraId="0C942563" w14:textId="77777777" w:rsidR="00771E32" w:rsidRDefault="007B4612">
            <w:pPr>
              <w:spacing w:line="242" w:lineRule="auto"/>
              <w:ind w:left="102" w:right="64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In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in c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z w:val="24"/>
                <w:szCs w:val="24"/>
              </w:rPr>
              <w:t>,</w:t>
            </w:r>
            <w:r>
              <w:rPr>
                <w:rFonts w:ascii="Arial" w:eastAsia="Arial" w:hAnsi="Arial" w:cs="Arial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z w:val="24"/>
                <w:szCs w:val="24"/>
              </w:rPr>
              <w:t>, s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upe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sz w:val="24"/>
                <w:szCs w:val="24"/>
              </w:rPr>
              <w:t>isi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pacing w:val="-1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be</w:t>
            </w:r>
            <w:r>
              <w:rPr>
                <w:rFonts w:ascii="Arial" w:eastAsia="Arial" w:hAnsi="Arial" w:cs="Arial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in s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,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un</w:t>
            </w: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pe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sz w:val="24"/>
                <w:szCs w:val="24"/>
              </w:rPr>
              <w:t>is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-1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on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ct</w:t>
            </w:r>
            <w:r>
              <w:rPr>
                <w:rFonts w:ascii="Arial" w:eastAsia="Arial" w:hAnsi="Arial" w:cs="Arial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w</w:t>
            </w:r>
            <w:r>
              <w:rPr>
                <w:rFonts w:ascii="Arial" w:eastAsia="Arial" w:hAnsi="Arial" w:cs="Arial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z w:val="24"/>
                <w:szCs w:val="24"/>
              </w:rPr>
              <w:t>h c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z w:val="24"/>
                <w:szCs w:val="24"/>
              </w:rPr>
              <w:t>il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n</w:t>
            </w:r>
          </w:p>
        </w:tc>
        <w:tc>
          <w:tcPr>
            <w:tcW w:w="2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2A6AFFCD" w14:textId="77777777" w:rsidR="00771E32" w:rsidRDefault="00771E32">
            <w:pPr>
              <w:spacing w:before="9" w:line="180" w:lineRule="exact"/>
              <w:rPr>
                <w:sz w:val="18"/>
                <w:szCs w:val="18"/>
              </w:rPr>
            </w:pPr>
          </w:p>
          <w:p w14:paraId="65E41979" w14:textId="77777777" w:rsidR="00771E32" w:rsidRDefault="007B4612">
            <w:pPr>
              <w:ind w:left="647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w w:val="75"/>
                <w:sz w:val="24"/>
                <w:szCs w:val="24"/>
              </w:rPr>
              <w:t>X</w:t>
            </w:r>
          </w:p>
        </w:tc>
        <w:tc>
          <w:tcPr>
            <w:tcW w:w="530" w:type="dxa"/>
            <w:tcBorders>
              <w:top w:val="nil"/>
              <w:left w:val="nil"/>
              <w:bottom w:val="single" w:sz="5" w:space="0" w:color="000000"/>
              <w:right w:val="nil"/>
            </w:tcBorders>
          </w:tcPr>
          <w:p w14:paraId="7AB22FC7" w14:textId="77777777" w:rsidR="00771E32" w:rsidRDefault="00771E32"/>
        </w:tc>
        <w:tc>
          <w:tcPr>
            <w:tcW w:w="362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20DFCE58" w14:textId="77777777" w:rsidR="00771E32" w:rsidRDefault="00771E32"/>
        </w:tc>
        <w:tc>
          <w:tcPr>
            <w:tcW w:w="28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FBD2EC" w14:textId="77777777" w:rsidR="00771E32" w:rsidRDefault="00771E32">
            <w:pPr>
              <w:spacing w:before="9" w:line="180" w:lineRule="exact"/>
              <w:rPr>
                <w:sz w:val="18"/>
                <w:szCs w:val="18"/>
              </w:rPr>
            </w:pPr>
          </w:p>
          <w:p w14:paraId="0BD7701E" w14:textId="77777777" w:rsidR="00771E32" w:rsidRDefault="007B4612">
            <w:pPr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Y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  <w:proofErr w:type="gramEnd"/>
            <w:r>
              <w:rPr>
                <w:rFonts w:ascii="Arial" w:eastAsia="Arial" w:hAnsi="Arial" w:cs="Arial"/>
                <w:sz w:val="24"/>
                <w:szCs w:val="24"/>
              </w:rPr>
              <w:t>,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p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st</w:t>
            </w:r>
            <w:r>
              <w:rPr>
                <w:rFonts w:ascii="Arial" w:eastAsia="Arial" w:hAnsi="Arial" w:cs="Arial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ho</w:t>
            </w:r>
            <w:r>
              <w:rPr>
                <w:rFonts w:ascii="Arial" w:eastAsia="Arial" w:hAnsi="Arial" w:cs="Arial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de</w:t>
            </w:r>
            <w:r>
              <w:rPr>
                <w:rFonts w:ascii="Arial" w:eastAsia="Arial" w:hAnsi="Arial" w:cs="Arial"/>
                <w:sz w:val="24"/>
                <w:szCs w:val="24"/>
              </w:rPr>
              <w:t>r</w:t>
            </w:r>
          </w:p>
          <w:p w14:paraId="62F4F435" w14:textId="77777777" w:rsidR="00771E32" w:rsidRDefault="007B4612">
            <w:pPr>
              <w:spacing w:before="9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w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z w:val="24"/>
                <w:szCs w:val="24"/>
              </w:rPr>
              <w:t>ll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q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En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an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</w:p>
          <w:p w14:paraId="6A496FC4" w14:textId="77777777" w:rsidR="00771E32" w:rsidRDefault="007B4612">
            <w:pPr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Discl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</w:p>
        </w:tc>
      </w:tr>
      <w:tr w:rsidR="00771E32" w14:paraId="4ADF45AD" w14:textId="77777777">
        <w:trPr>
          <w:trHeight w:hRule="exact" w:val="1318"/>
        </w:trPr>
        <w:tc>
          <w:tcPr>
            <w:tcW w:w="896" w:type="dxa"/>
            <w:vMerge/>
            <w:tcBorders>
              <w:left w:val="single" w:sz="5" w:space="0" w:color="000000"/>
              <w:right w:val="single" w:sz="5" w:space="0" w:color="000000"/>
            </w:tcBorders>
            <w:textDirection w:val="btLr"/>
          </w:tcPr>
          <w:p w14:paraId="3BE337BC" w14:textId="77777777" w:rsidR="00771E32" w:rsidRDefault="00771E32"/>
        </w:tc>
        <w:tc>
          <w:tcPr>
            <w:tcW w:w="37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DDF8E6" w14:textId="77777777" w:rsidR="00771E32" w:rsidRDefault="00771E32">
            <w:pPr>
              <w:spacing w:before="9" w:line="180" w:lineRule="exact"/>
              <w:rPr>
                <w:sz w:val="18"/>
                <w:szCs w:val="18"/>
              </w:rPr>
            </w:pPr>
          </w:p>
          <w:p w14:paraId="5CA23B9C" w14:textId="77777777" w:rsidR="00771E32" w:rsidRDefault="007B4612">
            <w:pPr>
              <w:spacing w:line="242" w:lineRule="auto"/>
              <w:ind w:left="102" w:right="488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be</w:t>
            </w:r>
            <w:r>
              <w:rPr>
                <w:rFonts w:ascii="Arial" w:eastAsia="Arial" w:hAnsi="Arial" w:cs="Arial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f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Arial" w:eastAsia="Arial" w:hAnsi="Arial" w:cs="Arial"/>
                <w:spacing w:val="1"/>
                <w:w w:val="99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-2"/>
                <w:w w:val="75"/>
                <w:sz w:val="24"/>
                <w:szCs w:val="24"/>
              </w:rPr>
              <w:t>X</w:t>
            </w:r>
            <w:r>
              <w:rPr>
                <w:rFonts w:ascii="Arial" w:eastAsia="Arial" w:hAnsi="Arial" w:cs="Arial"/>
                <w:spacing w:val="1"/>
                <w:w w:val="99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w w:val="99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-1"/>
                <w:w w:val="99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w w:val="99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-2"/>
                <w:w w:val="99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w w:val="99"/>
                <w:sz w:val="24"/>
                <w:szCs w:val="24"/>
              </w:rPr>
              <w:t>e</w:t>
            </w:r>
            <w:proofErr w:type="spellEnd"/>
            <w:proofErr w:type="gramEnd"/>
            <w:r>
              <w:rPr>
                <w:rFonts w:ascii="Arial" w:eastAsia="Arial" w:hAnsi="Arial" w:cs="Arial"/>
                <w:w w:val="99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w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z w:val="24"/>
                <w:szCs w:val="24"/>
              </w:rPr>
              <w:t>ich</w:t>
            </w:r>
            <w:r>
              <w:rPr>
                <w:rFonts w:ascii="Arial" w:eastAsia="Arial" w:hAnsi="Arial" w:cs="Arial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z w:val="24"/>
                <w:szCs w:val="24"/>
              </w:rPr>
              <w:t>isc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ha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rg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-1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an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y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edu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at</w:t>
            </w:r>
            <w:r>
              <w:rPr>
                <w:rFonts w:ascii="Arial" w:eastAsia="Arial" w:hAnsi="Arial" w:cs="Arial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-1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ci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sz w:val="24"/>
                <w:szCs w:val="24"/>
              </w:rPr>
              <w:t>ic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s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fun</w:t>
            </w:r>
            <w:r>
              <w:rPr>
                <w:rFonts w:ascii="Arial" w:eastAsia="Arial" w:hAnsi="Arial" w:cs="Arial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f a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ho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z w:val="24"/>
                <w:szCs w:val="24"/>
              </w:rPr>
              <w:t>y</w:t>
            </w:r>
          </w:p>
        </w:tc>
        <w:tc>
          <w:tcPr>
            <w:tcW w:w="324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D5C861" w14:textId="77777777" w:rsidR="00771E32" w:rsidRDefault="00771E32">
            <w:pPr>
              <w:spacing w:before="9" w:line="180" w:lineRule="exact"/>
              <w:rPr>
                <w:sz w:val="18"/>
                <w:szCs w:val="18"/>
              </w:rPr>
            </w:pPr>
          </w:p>
          <w:p w14:paraId="627522FA" w14:textId="77777777" w:rsidR="00771E32" w:rsidRDefault="007B4612">
            <w:pPr>
              <w:ind w:right="481"/>
              <w:jc w:val="right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w w:val="75"/>
                <w:sz w:val="24"/>
                <w:szCs w:val="24"/>
              </w:rPr>
              <w:t>X</w:t>
            </w:r>
          </w:p>
        </w:tc>
        <w:tc>
          <w:tcPr>
            <w:tcW w:w="28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CBC6AF" w14:textId="77777777" w:rsidR="00771E32" w:rsidRDefault="00771E32">
            <w:pPr>
              <w:spacing w:before="9" w:line="180" w:lineRule="exact"/>
              <w:rPr>
                <w:sz w:val="18"/>
                <w:szCs w:val="18"/>
              </w:rPr>
            </w:pPr>
          </w:p>
          <w:p w14:paraId="1E91F6B3" w14:textId="77777777" w:rsidR="00771E32" w:rsidRDefault="007B4612">
            <w:pPr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Y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  <w:proofErr w:type="gramEnd"/>
            <w:r>
              <w:rPr>
                <w:rFonts w:ascii="Arial" w:eastAsia="Arial" w:hAnsi="Arial" w:cs="Arial"/>
                <w:sz w:val="24"/>
                <w:szCs w:val="24"/>
              </w:rPr>
              <w:t>,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p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st</w:t>
            </w:r>
            <w:r>
              <w:rPr>
                <w:rFonts w:ascii="Arial" w:eastAsia="Arial" w:hAnsi="Arial" w:cs="Arial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ho</w:t>
            </w:r>
            <w:r>
              <w:rPr>
                <w:rFonts w:ascii="Arial" w:eastAsia="Arial" w:hAnsi="Arial" w:cs="Arial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de</w:t>
            </w:r>
            <w:r>
              <w:rPr>
                <w:rFonts w:ascii="Arial" w:eastAsia="Arial" w:hAnsi="Arial" w:cs="Arial"/>
                <w:sz w:val="24"/>
                <w:szCs w:val="24"/>
              </w:rPr>
              <w:t>r</w:t>
            </w:r>
          </w:p>
          <w:p w14:paraId="60B203AC" w14:textId="77777777" w:rsidR="00771E32" w:rsidRDefault="007B4612">
            <w:pPr>
              <w:spacing w:before="9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w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z w:val="24"/>
                <w:szCs w:val="24"/>
              </w:rPr>
              <w:t>ll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q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En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an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</w:p>
          <w:p w14:paraId="2843C4BD" w14:textId="77777777" w:rsidR="00771E32" w:rsidRDefault="007B4612">
            <w:pPr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Discl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</w:p>
        </w:tc>
      </w:tr>
      <w:tr w:rsidR="00771E32" w14:paraId="61D46046" w14:textId="77777777">
        <w:trPr>
          <w:trHeight w:hRule="exact" w:val="1594"/>
        </w:trPr>
        <w:tc>
          <w:tcPr>
            <w:tcW w:w="896" w:type="dxa"/>
            <w:vMerge/>
            <w:tcBorders>
              <w:left w:val="single" w:sz="5" w:space="0" w:color="000000"/>
              <w:right w:val="single" w:sz="5" w:space="0" w:color="000000"/>
            </w:tcBorders>
            <w:textDirection w:val="btLr"/>
          </w:tcPr>
          <w:p w14:paraId="7280CE78" w14:textId="77777777" w:rsidR="00771E32" w:rsidRDefault="00771E32"/>
        </w:tc>
        <w:tc>
          <w:tcPr>
            <w:tcW w:w="37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7DBC84" w14:textId="77777777" w:rsidR="00771E32" w:rsidRDefault="00771E32">
            <w:pPr>
              <w:spacing w:before="9" w:line="180" w:lineRule="exact"/>
              <w:rPr>
                <w:sz w:val="18"/>
                <w:szCs w:val="18"/>
              </w:rPr>
            </w:pPr>
          </w:p>
          <w:p w14:paraId="3CB5F596" w14:textId="77777777" w:rsidR="00771E32" w:rsidRDefault="007B4612">
            <w:pPr>
              <w:ind w:left="102" w:right="15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In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in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z w:val="24"/>
                <w:szCs w:val="24"/>
              </w:rPr>
              <w:t>ly</w:t>
            </w:r>
            <w:r>
              <w:rPr>
                <w:rFonts w:ascii="Arial" w:eastAsia="Arial" w:hAnsi="Arial" w:cs="Arial"/>
                <w:spacing w:val="-1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3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r 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z w:val="24"/>
                <w:szCs w:val="24"/>
              </w:rPr>
              <w:t>,</w:t>
            </w:r>
            <w:r>
              <w:rPr>
                <w:rFonts w:ascii="Arial" w:eastAsia="Arial" w:hAnsi="Arial" w:cs="Arial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pe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sz w:val="24"/>
                <w:szCs w:val="24"/>
              </w:rPr>
              <w:t>isi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pacing w:val="-1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in s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le c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ha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rg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ne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ra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b</w:t>
            </w:r>
            <w:r>
              <w:rPr>
                <w:rFonts w:ascii="Arial" w:eastAsia="Arial" w:hAnsi="Arial" w:cs="Arial"/>
                <w:sz w:val="24"/>
                <w:szCs w:val="24"/>
              </w:rPr>
              <w:t>le</w:t>
            </w:r>
            <w:r>
              <w:rPr>
                <w:rFonts w:ascii="Arial" w:eastAsia="Arial" w:hAnsi="Arial" w:cs="Arial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du</w:t>
            </w:r>
            <w:r>
              <w:rPr>
                <w:rFonts w:ascii="Arial" w:eastAsia="Arial" w:hAnsi="Arial" w:cs="Arial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z w:val="24"/>
                <w:szCs w:val="24"/>
              </w:rPr>
              <w:t>s,</w:t>
            </w:r>
            <w:r>
              <w:rPr>
                <w:rFonts w:ascii="Arial" w:eastAsia="Arial" w:hAnsi="Arial" w:cs="Arial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s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3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in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th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Discl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ur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cc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ss C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ate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z w:val="24"/>
                <w:szCs w:val="24"/>
              </w:rPr>
              <w:t>y</w:t>
            </w:r>
            <w:r>
              <w:rPr>
                <w:rFonts w:ascii="Arial" w:eastAsia="Arial" w:hAnsi="Arial" w:cs="Arial"/>
                <w:spacing w:val="-1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od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z w:val="24"/>
                <w:szCs w:val="24"/>
              </w:rPr>
              <w:t>ist</w:t>
            </w:r>
          </w:p>
        </w:tc>
        <w:tc>
          <w:tcPr>
            <w:tcW w:w="324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9B48F8" w14:textId="77777777" w:rsidR="00771E32" w:rsidRDefault="00771E32">
            <w:pPr>
              <w:spacing w:before="9" w:line="180" w:lineRule="exact"/>
              <w:rPr>
                <w:sz w:val="18"/>
                <w:szCs w:val="18"/>
              </w:rPr>
            </w:pPr>
          </w:p>
          <w:p w14:paraId="7F4B24E3" w14:textId="77777777" w:rsidR="00771E32" w:rsidRDefault="007B4612">
            <w:pPr>
              <w:ind w:right="481"/>
              <w:jc w:val="right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w w:val="75"/>
                <w:sz w:val="24"/>
                <w:szCs w:val="24"/>
              </w:rPr>
              <w:t>X</w:t>
            </w:r>
          </w:p>
        </w:tc>
        <w:tc>
          <w:tcPr>
            <w:tcW w:w="28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D30DA8" w14:textId="77777777" w:rsidR="00771E32" w:rsidRDefault="00771E32">
            <w:pPr>
              <w:spacing w:before="9" w:line="180" w:lineRule="exact"/>
              <w:rPr>
                <w:sz w:val="18"/>
                <w:szCs w:val="18"/>
              </w:rPr>
            </w:pPr>
          </w:p>
          <w:p w14:paraId="3BBF9CCE" w14:textId="77777777" w:rsidR="00771E32" w:rsidRDefault="007B4612">
            <w:pPr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Y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  <w:proofErr w:type="gramEnd"/>
            <w:r>
              <w:rPr>
                <w:rFonts w:ascii="Arial" w:eastAsia="Arial" w:hAnsi="Arial" w:cs="Arial"/>
                <w:sz w:val="24"/>
                <w:szCs w:val="24"/>
              </w:rPr>
              <w:t>,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p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st</w:t>
            </w:r>
            <w:r>
              <w:rPr>
                <w:rFonts w:ascii="Arial" w:eastAsia="Arial" w:hAnsi="Arial" w:cs="Arial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ho</w:t>
            </w:r>
            <w:r>
              <w:rPr>
                <w:rFonts w:ascii="Arial" w:eastAsia="Arial" w:hAnsi="Arial" w:cs="Arial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de</w:t>
            </w:r>
            <w:r>
              <w:rPr>
                <w:rFonts w:ascii="Arial" w:eastAsia="Arial" w:hAnsi="Arial" w:cs="Arial"/>
                <w:sz w:val="24"/>
                <w:szCs w:val="24"/>
              </w:rPr>
              <w:t>r</w:t>
            </w:r>
          </w:p>
          <w:p w14:paraId="40EF5C36" w14:textId="77777777" w:rsidR="00771E32" w:rsidRDefault="007B4612">
            <w:pPr>
              <w:spacing w:before="9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w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z w:val="24"/>
                <w:szCs w:val="24"/>
              </w:rPr>
              <w:t>ll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q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En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an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</w:p>
          <w:p w14:paraId="39B14C99" w14:textId="77777777" w:rsidR="00771E32" w:rsidRDefault="007B4612">
            <w:pPr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Discl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</w:p>
        </w:tc>
      </w:tr>
      <w:tr w:rsidR="00771E32" w14:paraId="64D2FBE0" w14:textId="77777777">
        <w:trPr>
          <w:trHeight w:hRule="exact" w:val="480"/>
        </w:trPr>
        <w:tc>
          <w:tcPr>
            <w:tcW w:w="896" w:type="dxa"/>
            <w:vMerge/>
            <w:tcBorders>
              <w:left w:val="single" w:sz="5" w:space="0" w:color="000000"/>
              <w:right w:val="single" w:sz="5" w:space="0" w:color="000000"/>
            </w:tcBorders>
            <w:textDirection w:val="btLr"/>
          </w:tcPr>
          <w:p w14:paraId="2B7E3D57" w14:textId="77777777" w:rsidR="00771E32" w:rsidRDefault="00771E32"/>
        </w:tc>
        <w:tc>
          <w:tcPr>
            <w:tcW w:w="377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2503F944" w14:textId="77777777" w:rsidR="00771E32" w:rsidRDefault="00771E32">
            <w:pPr>
              <w:spacing w:before="9" w:line="180" w:lineRule="exact"/>
              <w:rPr>
                <w:sz w:val="18"/>
                <w:szCs w:val="18"/>
              </w:rPr>
            </w:pPr>
          </w:p>
          <w:p w14:paraId="247E6432" w14:textId="77777777" w:rsidR="00771E32" w:rsidRDefault="007B4612">
            <w:pPr>
              <w:spacing w:line="244" w:lineRule="auto"/>
              <w:ind w:left="102" w:right="263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on</w:t>
            </w:r>
            <w:r>
              <w:rPr>
                <w:rFonts w:ascii="Arial" w:eastAsia="Arial" w:hAnsi="Arial" w:cs="Arial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w</w:t>
            </w:r>
            <w:r>
              <w:rPr>
                <w:rFonts w:ascii="Arial" w:eastAsia="Arial" w:hAnsi="Arial" w:cs="Arial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th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p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sz w:val="24"/>
                <w:szCs w:val="24"/>
              </w:rPr>
              <w:t>isi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f C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v</w:t>
            </w:r>
            <w:r>
              <w:rPr>
                <w:rFonts w:ascii="Arial" w:eastAsia="Arial" w:hAnsi="Arial" w:cs="Arial"/>
                <w:sz w:val="24"/>
                <w:szCs w:val="24"/>
              </w:rPr>
              <w:t>ic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Vu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er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ab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le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Adu</w:t>
            </w:r>
            <w:r>
              <w:rPr>
                <w:rFonts w:ascii="Arial" w:eastAsia="Arial" w:hAnsi="Arial" w:cs="Arial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</w:p>
        </w:tc>
        <w:tc>
          <w:tcPr>
            <w:tcW w:w="2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1FD69860" w14:textId="77777777" w:rsidR="00771E32" w:rsidRDefault="00771E32"/>
        </w:tc>
        <w:tc>
          <w:tcPr>
            <w:tcW w:w="530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14:paraId="06A055EC" w14:textId="77777777" w:rsidR="00771E32" w:rsidRDefault="00771E32">
            <w:pPr>
              <w:spacing w:before="9" w:line="180" w:lineRule="exact"/>
              <w:rPr>
                <w:sz w:val="18"/>
                <w:szCs w:val="18"/>
              </w:rPr>
            </w:pPr>
          </w:p>
          <w:p w14:paraId="500CF74E" w14:textId="77777777" w:rsidR="00771E32" w:rsidRDefault="007B4612">
            <w:pPr>
              <w:ind w:left="286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w w:val="75"/>
                <w:sz w:val="24"/>
                <w:szCs w:val="24"/>
              </w:rPr>
              <w:t>X</w:t>
            </w:r>
          </w:p>
        </w:tc>
        <w:tc>
          <w:tcPr>
            <w:tcW w:w="362" w:type="dxa"/>
            <w:tcBorders>
              <w:top w:val="single" w:sz="5" w:space="0" w:color="000000"/>
              <w:left w:val="nil"/>
              <w:bottom w:val="nil"/>
              <w:right w:val="single" w:sz="5" w:space="0" w:color="000000"/>
            </w:tcBorders>
          </w:tcPr>
          <w:p w14:paraId="1C784A7F" w14:textId="77777777" w:rsidR="00771E32" w:rsidRDefault="00771E32"/>
        </w:tc>
        <w:tc>
          <w:tcPr>
            <w:tcW w:w="288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4DCEB7D6" w14:textId="77777777" w:rsidR="00771E32" w:rsidRDefault="00771E32">
            <w:pPr>
              <w:spacing w:before="9" w:line="180" w:lineRule="exact"/>
              <w:rPr>
                <w:sz w:val="18"/>
                <w:szCs w:val="18"/>
              </w:rPr>
            </w:pPr>
          </w:p>
          <w:p w14:paraId="0E6F7472" w14:textId="77777777" w:rsidR="00771E32" w:rsidRDefault="007B4612">
            <w:pPr>
              <w:spacing w:line="244" w:lineRule="auto"/>
              <w:ind w:left="102" w:right="340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Y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  <w:proofErr w:type="gramEnd"/>
            <w:r>
              <w:rPr>
                <w:rFonts w:ascii="Arial" w:eastAsia="Arial" w:hAnsi="Arial" w:cs="Arial"/>
                <w:sz w:val="24"/>
                <w:szCs w:val="24"/>
              </w:rPr>
              <w:t>,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p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st</w:t>
            </w:r>
            <w:r>
              <w:rPr>
                <w:rFonts w:ascii="Arial" w:eastAsia="Arial" w:hAnsi="Arial" w:cs="Arial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ho</w:t>
            </w:r>
            <w:r>
              <w:rPr>
                <w:rFonts w:ascii="Arial" w:eastAsia="Arial" w:hAnsi="Arial" w:cs="Arial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de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r 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w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z w:val="24"/>
                <w:szCs w:val="24"/>
              </w:rPr>
              <w:t>ll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q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Stan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z w:val="24"/>
                <w:szCs w:val="24"/>
              </w:rPr>
              <w:t>d Discl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</w:p>
        </w:tc>
      </w:tr>
      <w:tr w:rsidR="00771E32" w14:paraId="4E69A761" w14:textId="77777777">
        <w:trPr>
          <w:trHeight w:hRule="exact" w:val="564"/>
        </w:trPr>
        <w:tc>
          <w:tcPr>
            <w:tcW w:w="896" w:type="dxa"/>
            <w:vMerge/>
            <w:tcBorders>
              <w:left w:val="single" w:sz="5" w:space="0" w:color="000000"/>
              <w:right w:val="single" w:sz="5" w:space="0" w:color="000000"/>
            </w:tcBorders>
            <w:textDirection w:val="btLr"/>
          </w:tcPr>
          <w:p w14:paraId="0D159EA3" w14:textId="77777777" w:rsidR="00771E32" w:rsidRDefault="00771E32"/>
        </w:tc>
        <w:tc>
          <w:tcPr>
            <w:tcW w:w="377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739A06" w14:textId="77777777" w:rsidR="00771E32" w:rsidRDefault="00771E32"/>
        </w:tc>
        <w:tc>
          <w:tcPr>
            <w:tcW w:w="2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1AE8A49C" w14:textId="77777777" w:rsidR="00771E32" w:rsidRDefault="00771E32"/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</w:tcPr>
          <w:p w14:paraId="69FFB2A3" w14:textId="77777777" w:rsidR="00771E32" w:rsidRDefault="00771E32">
            <w:pPr>
              <w:spacing w:before="11" w:line="260" w:lineRule="exact"/>
              <w:rPr>
                <w:sz w:val="26"/>
                <w:szCs w:val="26"/>
              </w:rPr>
            </w:pPr>
          </w:p>
          <w:p w14:paraId="1174F960" w14:textId="77777777" w:rsidR="00771E32" w:rsidRDefault="007B4612">
            <w:pPr>
              <w:tabs>
                <w:tab w:val="left" w:pos="520"/>
              </w:tabs>
              <w:ind w:right="-56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  <w:u w:val="single" w:color="000000"/>
              </w:rPr>
              <w:tab/>
            </w:r>
          </w:p>
        </w:tc>
        <w:tc>
          <w:tcPr>
            <w:tcW w:w="362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</w:tcPr>
          <w:p w14:paraId="4F8F8967" w14:textId="77777777" w:rsidR="00771E32" w:rsidRDefault="00771E32"/>
        </w:tc>
        <w:tc>
          <w:tcPr>
            <w:tcW w:w="288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9710BB" w14:textId="77777777" w:rsidR="00771E32" w:rsidRDefault="00771E32"/>
        </w:tc>
      </w:tr>
      <w:tr w:rsidR="00771E32" w14:paraId="1147F635" w14:textId="77777777">
        <w:trPr>
          <w:trHeight w:hRule="exact" w:val="1042"/>
        </w:trPr>
        <w:tc>
          <w:tcPr>
            <w:tcW w:w="89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textDirection w:val="btLr"/>
          </w:tcPr>
          <w:p w14:paraId="46471F16" w14:textId="77777777" w:rsidR="00771E32" w:rsidRDefault="00771E32"/>
        </w:tc>
        <w:tc>
          <w:tcPr>
            <w:tcW w:w="37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806995" w14:textId="77777777" w:rsidR="00771E32" w:rsidRDefault="00771E32">
            <w:pPr>
              <w:spacing w:before="7" w:line="180" w:lineRule="exact"/>
              <w:rPr>
                <w:sz w:val="18"/>
                <w:szCs w:val="18"/>
              </w:rPr>
            </w:pPr>
          </w:p>
          <w:p w14:paraId="265F43C2" w14:textId="77777777" w:rsidR="00771E32" w:rsidRDefault="007B4612">
            <w:pPr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6"/>
                <w:sz w:val="24"/>
                <w:szCs w:val="24"/>
              </w:rPr>
              <w:t>W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z w:val="24"/>
                <w:szCs w:val="24"/>
              </w:rPr>
              <w:t>ki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z w:val="24"/>
                <w:szCs w:val="24"/>
              </w:rPr>
              <w:t>g</w:t>
            </w:r>
            <w:r>
              <w:rPr>
                <w:rFonts w:ascii="Arial" w:eastAsia="Arial" w:hAnsi="Arial" w:cs="Arial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w</w:t>
            </w:r>
            <w:r>
              <w:rPr>
                <w:rFonts w:ascii="Arial" w:eastAsia="Arial" w:hAnsi="Arial" w:cs="Arial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z w:val="24"/>
                <w:szCs w:val="24"/>
              </w:rPr>
              <w:t>il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r</w:t>
            </w:r>
          </w:p>
          <w:p w14:paraId="2FB74005" w14:textId="77777777" w:rsidR="00771E32" w:rsidRDefault="007B4612">
            <w:pPr>
              <w:spacing w:before="12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Vu</w:t>
            </w:r>
            <w:r>
              <w:rPr>
                <w:rFonts w:ascii="Arial" w:eastAsia="Arial" w:hAnsi="Arial" w:cs="Arial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ne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ra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b</w:t>
            </w:r>
            <w:r>
              <w:rPr>
                <w:rFonts w:ascii="Arial" w:eastAsia="Arial" w:hAnsi="Arial" w:cs="Arial"/>
                <w:sz w:val="24"/>
                <w:szCs w:val="24"/>
              </w:rPr>
              <w:t>le</w:t>
            </w:r>
            <w:r>
              <w:rPr>
                <w:rFonts w:ascii="Arial" w:eastAsia="Arial" w:hAnsi="Arial" w:cs="Arial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du</w:t>
            </w:r>
            <w:r>
              <w:rPr>
                <w:rFonts w:ascii="Arial" w:eastAsia="Arial" w:hAnsi="Arial" w:cs="Arial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</w:p>
        </w:tc>
        <w:tc>
          <w:tcPr>
            <w:tcW w:w="2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14:paraId="241FD1CA" w14:textId="77777777" w:rsidR="00771E32" w:rsidRDefault="00771E32">
            <w:pPr>
              <w:spacing w:before="7" w:line="180" w:lineRule="exact"/>
              <w:rPr>
                <w:sz w:val="18"/>
                <w:szCs w:val="18"/>
              </w:rPr>
            </w:pPr>
          </w:p>
          <w:p w14:paraId="73C00148" w14:textId="77777777" w:rsidR="00771E32" w:rsidRDefault="007B4612">
            <w:pPr>
              <w:ind w:left="647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w w:val="75"/>
                <w:sz w:val="24"/>
                <w:szCs w:val="24"/>
              </w:rPr>
              <w:t>X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</w:tcPr>
          <w:p w14:paraId="27FE0B43" w14:textId="77777777" w:rsidR="00771E32" w:rsidRDefault="00771E32">
            <w:pPr>
              <w:spacing w:before="1" w:line="140" w:lineRule="exact"/>
              <w:rPr>
                <w:sz w:val="15"/>
                <w:szCs w:val="15"/>
              </w:rPr>
            </w:pPr>
          </w:p>
          <w:p w14:paraId="5802D697" w14:textId="77777777" w:rsidR="00771E32" w:rsidRDefault="00771E32">
            <w:pPr>
              <w:spacing w:line="200" w:lineRule="exact"/>
            </w:pPr>
          </w:p>
          <w:p w14:paraId="7FEF431B" w14:textId="77777777" w:rsidR="00771E32" w:rsidRDefault="00771E32">
            <w:pPr>
              <w:spacing w:line="200" w:lineRule="exact"/>
            </w:pPr>
          </w:p>
          <w:p w14:paraId="18EE645D" w14:textId="77777777" w:rsidR="00771E32" w:rsidRDefault="00771E32">
            <w:pPr>
              <w:spacing w:line="200" w:lineRule="exact"/>
            </w:pPr>
          </w:p>
          <w:p w14:paraId="0C8CF983" w14:textId="77777777" w:rsidR="00771E32" w:rsidRDefault="007B4612">
            <w:pPr>
              <w:tabs>
                <w:tab w:val="left" w:pos="520"/>
              </w:tabs>
              <w:ind w:left="14" w:right="-56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  <w:u w:val="single" w:color="000000"/>
              </w:rPr>
              <w:tab/>
            </w:r>
          </w:p>
        </w:tc>
        <w:tc>
          <w:tcPr>
            <w:tcW w:w="362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14:paraId="174CD322" w14:textId="77777777" w:rsidR="00771E32" w:rsidRDefault="00771E32"/>
        </w:tc>
        <w:tc>
          <w:tcPr>
            <w:tcW w:w="28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4C9032" w14:textId="77777777" w:rsidR="00771E32" w:rsidRDefault="00771E32">
            <w:pPr>
              <w:spacing w:before="7" w:line="180" w:lineRule="exact"/>
              <w:rPr>
                <w:sz w:val="18"/>
                <w:szCs w:val="18"/>
              </w:rPr>
            </w:pPr>
          </w:p>
          <w:p w14:paraId="0944CDFF" w14:textId="77777777" w:rsidR="00771E32" w:rsidRDefault="007B4612">
            <w:pPr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Y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  <w:proofErr w:type="gramEnd"/>
            <w:r>
              <w:rPr>
                <w:rFonts w:ascii="Arial" w:eastAsia="Arial" w:hAnsi="Arial" w:cs="Arial"/>
                <w:sz w:val="24"/>
                <w:szCs w:val="24"/>
              </w:rPr>
              <w:t>,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p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st</w:t>
            </w:r>
            <w:r>
              <w:rPr>
                <w:rFonts w:ascii="Arial" w:eastAsia="Arial" w:hAnsi="Arial" w:cs="Arial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ho</w:t>
            </w:r>
            <w:r>
              <w:rPr>
                <w:rFonts w:ascii="Arial" w:eastAsia="Arial" w:hAnsi="Arial" w:cs="Arial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de</w:t>
            </w:r>
            <w:r>
              <w:rPr>
                <w:rFonts w:ascii="Arial" w:eastAsia="Arial" w:hAnsi="Arial" w:cs="Arial"/>
                <w:sz w:val="24"/>
                <w:szCs w:val="24"/>
              </w:rPr>
              <w:t>r</w:t>
            </w:r>
          </w:p>
          <w:p w14:paraId="2F9F5E9E" w14:textId="77777777" w:rsidR="00771E32" w:rsidRDefault="007B4612">
            <w:pPr>
              <w:spacing w:before="12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>w</w:t>
            </w:r>
            <w:r>
              <w:rPr>
                <w:rFonts w:ascii="Arial" w:eastAsia="Arial" w:hAnsi="Arial" w:cs="Arial"/>
                <w:spacing w:val="2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z w:val="24"/>
                <w:szCs w:val="24"/>
              </w:rPr>
              <w:t>ll</w:t>
            </w:r>
            <w:r>
              <w:rPr>
                <w:rFonts w:ascii="Arial" w:eastAsia="Arial" w:hAnsi="Arial" w:cs="Arial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q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En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an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sz w:val="24"/>
                <w:szCs w:val="24"/>
              </w:rPr>
              <w:t>d</w:t>
            </w:r>
          </w:p>
          <w:p w14:paraId="0FFDA8F8" w14:textId="77777777" w:rsidR="00771E32" w:rsidRDefault="007B4612">
            <w:pPr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Discl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spacing w:val="1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sz w:val="24"/>
                <w:szCs w:val="24"/>
              </w:rPr>
              <w:t>e</w:t>
            </w:r>
          </w:p>
        </w:tc>
      </w:tr>
    </w:tbl>
    <w:p w14:paraId="10BD0701" w14:textId="77777777" w:rsidR="007B4612" w:rsidRDefault="007B4612"/>
    <w:sectPr w:rsidR="007B4612">
      <w:type w:val="continuous"/>
      <w:pgSz w:w="11900" w:h="16840"/>
      <w:pgMar w:top="680" w:right="440" w:bottom="280" w:left="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EEDCE2" w14:textId="77777777" w:rsidR="007B4612" w:rsidRDefault="007B4612">
      <w:r>
        <w:separator/>
      </w:r>
    </w:p>
  </w:endnote>
  <w:endnote w:type="continuationSeparator" w:id="0">
    <w:p w14:paraId="3C19F676" w14:textId="77777777" w:rsidR="007B4612" w:rsidRDefault="007B46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EE191D" w14:textId="77777777" w:rsidR="00771E32" w:rsidRDefault="00B455B7">
    <w:pPr>
      <w:spacing w:line="200" w:lineRule="exact"/>
    </w:pPr>
    <w:r>
      <w:pict w14:anchorId="6C3E16B9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468.2pt;margin-top:793.5pt;width:38.05pt;height:14pt;z-index:-251658752;mso-position-horizontal-relative:page;mso-position-vertical-relative:page" filled="f" stroked="f">
          <v:textbox inset="0,0,0,0">
            <w:txbxContent>
              <w:p w14:paraId="24FAA13C" w14:textId="77777777" w:rsidR="00771E32" w:rsidRDefault="007B4612">
                <w:pPr>
                  <w:spacing w:line="240" w:lineRule="exact"/>
                  <w:ind w:left="20" w:right="-36"/>
                  <w:rPr>
                    <w:rFonts w:ascii="Arial" w:eastAsia="Arial" w:hAnsi="Arial" w:cs="Arial"/>
                    <w:sz w:val="24"/>
                    <w:szCs w:val="24"/>
                  </w:rPr>
                </w:pPr>
                <w:r>
                  <w:rPr>
                    <w:rFonts w:ascii="Arial" w:eastAsia="Arial" w:hAnsi="Arial" w:cs="Arial"/>
                    <w:sz w:val="24"/>
                    <w:szCs w:val="24"/>
                  </w:rPr>
                  <w:t>J</w:t>
                </w:r>
                <w:r>
                  <w:rPr>
                    <w:rFonts w:ascii="Arial" w:eastAsia="Arial" w:hAnsi="Arial" w:cs="Arial"/>
                    <w:spacing w:val="1"/>
                    <w:sz w:val="24"/>
                    <w:szCs w:val="24"/>
                  </w:rPr>
                  <w:t>a</w:t>
                </w:r>
                <w:r>
                  <w:rPr>
                    <w:rFonts w:ascii="Arial" w:eastAsia="Arial" w:hAnsi="Arial" w:cs="Arial"/>
                    <w:sz w:val="24"/>
                    <w:szCs w:val="24"/>
                  </w:rPr>
                  <w:t>n</w:t>
                </w:r>
                <w:r>
                  <w:rPr>
                    <w:rFonts w:ascii="Arial" w:eastAsia="Arial" w:hAnsi="Arial" w:cs="Arial"/>
                    <w:spacing w:val="-2"/>
                    <w:sz w:val="24"/>
                    <w:szCs w:val="24"/>
                  </w:rPr>
                  <w:t xml:space="preserve"> </w:t>
                </w:r>
                <w:r>
                  <w:rPr>
                    <w:rFonts w:ascii="Arial" w:eastAsia="Arial" w:hAnsi="Arial" w:cs="Arial"/>
                    <w:spacing w:val="-1"/>
                    <w:sz w:val="24"/>
                    <w:szCs w:val="24"/>
                  </w:rPr>
                  <w:t>1</w:t>
                </w:r>
                <w:r>
                  <w:rPr>
                    <w:rFonts w:ascii="Arial" w:eastAsia="Arial" w:hAnsi="Arial" w:cs="Arial"/>
                    <w:sz w:val="24"/>
                    <w:szCs w:val="24"/>
                  </w:rPr>
                  <w:t>2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BFDE2E" w14:textId="77777777" w:rsidR="007B4612" w:rsidRDefault="007B4612">
      <w:r>
        <w:separator/>
      </w:r>
    </w:p>
  </w:footnote>
  <w:footnote w:type="continuationSeparator" w:id="0">
    <w:p w14:paraId="489F3242" w14:textId="77777777" w:rsidR="007B4612" w:rsidRDefault="007B46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4C40CF"/>
    <w:multiLevelType w:val="multilevel"/>
    <w:tmpl w:val="EC284070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2286075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1E32"/>
    <w:rsid w:val="00232A88"/>
    <w:rsid w:val="002B1927"/>
    <w:rsid w:val="002F4300"/>
    <w:rsid w:val="00354AB1"/>
    <w:rsid w:val="003B0EE6"/>
    <w:rsid w:val="004F12AF"/>
    <w:rsid w:val="00771E32"/>
    <w:rsid w:val="007B4612"/>
    <w:rsid w:val="00815924"/>
    <w:rsid w:val="0086693D"/>
    <w:rsid w:val="008F38CD"/>
    <w:rsid w:val="00A92695"/>
    <w:rsid w:val="00B455B7"/>
    <w:rsid w:val="00C17E90"/>
    <w:rsid w:val="00CE537A"/>
    <w:rsid w:val="00DF554B"/>
    <w:rsid w:val="00E320BC"/>
    <w:rsid w:val="00EB6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4:docId w14:val="03C29568"/>
  <w15:docId w15:val="{1729679A-6C41-4508-B863-2443890388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407</Words>
  <Characters>2304</Characters>
  <Application>Microsoft Office Word</Application>
  <DocSecurity>0</DocSecurity>
  <Lines>243</Lines>
  <Paragraphs>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Steve Gay (Culture, Leisure and Bereavement Services)</dc:creator>
  <cp:lastModifiedBy>Ben Diaper (Transformation)</cp:lastModifiedBy>
  <cp:revision>3</cp:revision>
  <dcterms:created xsi:type="dcterms:W3CDTF">2025-11-20T10:00:00Z</dcterms:created>
  <dcterms:modified xsi:type="dcterms:W3CDTF">2025-11-20T10:00:00Z</dcterms:modified>
</cp:coreProperties>
</file>